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5211" w:rsidRPr="000457FB" w:rsidRDefault="00CE7AE1" w:rsidP="00FB28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autoSpaceDE w:val="0"/>
        <w:autoSpaceDN w:val="0"/>
        <w:adjustRightInd w:val="0"/>
        <w:jc w:val="both"/>
        <w:rPr>
          <w:rFonts w:ascii="Calibri" w:hAnsi="Calibri" w:cs="Calibri"/>
          <w:b/>
          <w:sz w:val="28"/>
          <w:szCs w:val="30"/>
          <w:lang w:val="tr-TR"/>
        </w:rPr>
      </w:pPr>
      <w:r>
        <w:rPr>
          <w:rFonts w:ascii="Calibri" w:hAnsi="Calibri" w:cs="Calibri"/>
          <w:b/>
          <w:sz w:val="28"/>
          <w:szCs w:val="30"/>
          <w:lang w:val="tr-TR"/>
        </w:rPr>
        <w:t>Kanada (Toronto) Ticaret Heyeti</w:t>
      </w:r>
    </w:p>
    <w:p w:rsidR="007A4C33" w:rsidRPr="000457FB" w:rsidRDefault="00BB0423" w:rsidP="00FB28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autoSpaceDE w:val="0"/>
        <w:autoSpaceDN w:val="0"/>
        <w:adjustRightInd w:val="0"/>
        <w:jc w:val="both"/>
        <w:rPr>
          <w:rFonts w:ascii="Calibri" w:hAnsi="Calibri" w:cs="Calibri"/>
          <w:b/>
          <w:sz w:val="28"/>
          <w:szCs w:val="30"/>
          <w:lang w:val="tr-TR"/>
        </w:rPr>
      </w:pPr>
      <w:r>
        <w:rPr>
          <w:rFonts w:ascii="Calibri" w:hAnsi="Calibri" w:cs="Calibri"/>
          <w:b/>
          <w:sz w:val="28"/>
          <w:szCs w:val="30"/>
          <w:lang w:val="tr-TR"/>
        </w:rPr>
        <w:t>5-</w:t>
      </w:r>
      <w:r w:rsidR="004C0683">
        <w:rPr>
          <w:rFonts w:ascii="Calibri" w:hAnsi="Calibri" w:cs="Calibri"/>
          <w:b/>
          <w:sz w:val="28"/>
          <w:szCs w:val="30"/>
          <w:lang w:val="tr-TR"/>
        </w:rPr>
        <w:t>8</w:t>
      </w:r>
      <w:r>
        <w:rPr>
          <w:rFonts w:ascii="Calibri" w:hAnsi="Calibri" w:cs="Calibri"/>
          <w:b/>
          <w:sz w:val="28"/>
          <w:szCs w:val="30"/>
          <w:lang w:val="tr-TR"/>
        </w:rPr>
        <w:t xml:space="preserve"> Mart 2023</w:t>
      </w:r>
    </w:p>
    <w:p w:rsidR="007A67E0" w:rsidRPr="000457FB" w:rsidRDefault="007A67E0" w:rsidP="00FB28E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365F91"/>
          <w:sz w:val="8"/>
          <w:szCs w:val="28"/>
          <w:lang w:val="tr-TR"/>
        </w:rPr>
      </w:pPr>
    </w:p>
    <w:p w:rsidR="006E6C9A" w:rsidRPr="000457FB" w:rsidRDefault="006E6C9A" w:rsidP="00FB28E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4"/>
          <w:szCs w:val="28"/>
          <w:lang w:val="tr-TR"/>
        </w:rPr>
      </w:pPr>
    </w:p>
    <w:p w:rsidR="006E6C9A" w:rsidRPr="000457FB" w:rsidRDefault="006E6C9A" w:rsidP="00FB28E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4"/>
          <w:szCs w:val="28"/>
          <w:lang w:val="tr-TR"/>
        </w:rPr>
      </w:pPr>
    </w:p>
    <w:p w:rsidR="006E6C9A" w:rsidRPr="000457FB" w:rsidRDefault="006E6C9A" w:rsidP="00FB28E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4"/>
          <w:szCs w:val="28"/>
          <w:lang w:val="tr-TR"/>
        </w:rPr>
      </w:pPr>
    </w:p>
    <w:p w:rsidR="00EA1EFF" w:rsidRPr="000457FB" w:rsidRDefault="00CE7AE1" w:rsidP="00FB28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8"/>
          <w:lang w:val="tr-TR"/>
        </w:rPr>
      </w:pPr>
      <w:r>
        <w:rPr>
          <w:rFonts w:ascii="Calibri" w:hAnsi="Calibri" w:cs="Calibri"/>
          <w:b/>
          <w:sz w:val="22"/>
          <w:szCs w:val="28"/>
          <w:shd w:val="clear" w:color="auto" w:fill="DDD9C3" w:themeFill="background2" w:themeFillShade="E6"/>
          <w:lang w:val="tr-TR"/>
        </w:rPr>
        <w:t>5</w:t>
      </w:r>
      <w:r w:rsidR="00E07084" w:rsidRPr="000457FB">
        <w:rPr>
          <w:rFonts w:ascii="Calibri" w:hAnsi="Calibri" w:cs="Calibri"/>
          <w:b/>
          <w:sz w:val="22"/>
          <w:szCs w:val="28"/>
          <w:shd w:val="clear" w:color="auto" w:fill="DDD9C3" w:themeFill="background2" w:themeFillShade="E6"/>
          <w:lang w:val="tr-TR"/>
        </w:rPr>
        <w:t xml:space="preserve"> </w:t>
      </w:r>
      <w:r w:rsidR="00EA7114">
        <w:rPr>
          <w:rFonts w:ascii="Calibri" w:hAnsi="Calibri" w:cs="Calibri"/>
          <w:b/>
          <w:sz w:val="22"/>
          <w:szCs w:val="28"/>
          <w:shd w:val="clear" w:color="auto" w:fill="DDD9C3" w:themeFill="background2" w:themeFillShade="E6"/>
          <w:lang w:val="tr-TR"/>
        </w:rPr>
        <w:t>Mart</w:t>
      </w:r>
      <w:r w:rsidR="00E07084" w:rsidRPr="000457FB">
        <w:rPr>
          <w:rFonts w:ascii="Calibri" w:hAnsi="Calibri" w:cs="Calibri"/>
          <w:b/>
          <w:sz w:val="22"/>
          <w:szCs w:val="28"/>
          <w:shd w:val="clear" w:color="auto" w:fill="DDD9C3" w:themeFill="background2" w:themeFillShade="E6"/>
          <w:lang w:val="tr-TR"/>
        </w:rPr>
        <w:t xml:space="preserve"> </w:t>
      </w:r>
      <w:r w:rsidR="00EA7114">
        <w:rPr>
          <w:rFonts w:ascii="Calibri" w:hAnsi="Calibri" w:cs="Calibri"/>
          <w:b/>
          <w:sz w:val="22"/>
          <w:szCs w:val="28"/>
          <w:shd w:val="clear" w:color="auto" w:fill="DDD9C3" w:themeFill="background2" w:themeFillShade="E6"/>
          <w:lang w:val="tr-TR"/>
        </w:rPr>
        <w:t>20</w:t>
      </w:r>
      <w:r>
        <w:rPr>
          <w:rFonts w:ascii="Calibri" w:hAnsi="Calibri" w:cs="Calibri"/>
          <w:b/>
          <w:sz w:val="22"/>
          <w:szCs w:val="28"/>
          <w:shd w:val="clear" w:color="auto" w:fill="DDD9C3" w:themeFill="background2" w:themeFillShade="E6"/>
          <w:lang w:val="tr-TR"/>
        </w:rPr>
        <w:t>23</w:t>
      </w:r>
      <w:r w:rsidR="00E07084" w:rsidRPr="000457FB">
        <w:rPr>
          <w:rFonts w:ascii="Calibri" w:hAnsi="Calibri" w:cs="Calibri"/>
          <w:b/>
          <w:sz w:val="22"/>
          <w:szCs w:val="28"/>
          <w:shd w:val="clear" w:color="auto" w:fill="DDD9C3" w:themeFill="background2" w:themeFillShade="E6"/>
          <w:lang w:val="tr-TR"/>
        </w:rPr>
        <w:t xml:space="preserve"> </w:t>
      </w:r>
      <w:r>
        <w:rPr>
          <w:rFonts w:ascii="Calibri" w:hAnsi="Calibri" w:cs="Calibri"/>
          <w:b/>
          <w:sz w:val="22"/>
          <w:szCs w:val="28"/>
          <w:shd w:val="clear" w:color="auto" w:fill="DDD9C3" w:themeFill="background2" w:themeFillShade="E6"/>
          <w:lang w:val="tr-TR"/>
        </w:rPr>
        <w:t>Pazar</w:t>
      </w:r>
      <w:r w:rsidR="00677644" w:rsidRPr="000457FB">
        <w:rPr>
          <w:rFonts w:ascii="Calibri" w:hAnsi="Calibri" w:cs="Calibri"/>
          <w:b/>
          <w:sz w:val="22"/>
          <w:szCs w:val="28"/>
          <w:shd w:val="clear" w:color="auto" w:fill="DDD9C3" w:themeFill="background2" w:themeFillShade="E6"/>
          <w:lang w:val="tr-TR"/>
        </w:rPr>
        <w:tab/>
      </w:r>
      <w:r w:rsidR="00E16D52">
        <w:rPr>
          <w:rFonts w:ascii="Calibri" w:hAnsi="Calibri" w:cs="Calibri"/>
          <w:b/>
          <w:sz w:val="22"/>
          <w:szCs w:val="28"/>
          <w:shd w:val="clear" w:color="auto" w:fill="DDD9C3" w:themeFill="background2" w:themeFillShade="E6"/>
          <w:lang w:val="tr-TR"/>
        </w:rPr>
        <w:tab/>
      </w:r>
      <w:r w:rsidR="00E16D52">
        <w:rPr>
          <w:rFonts w:ascii="Calibri" w:hAnsi="Calibri" w:cs="Calibri"/>
          <w:b/>
          <w:sz w:val="22"/>
          <w:szCs w:val="28"/>
          <w:shd w:val="clear" w:color="auto" w:fill="DDD9C3" w:themeFill="background2" w:themeFillShade="E6"/>
          <w:lang w:val="tr-TR"/>
        </w:rPr>
        <w:tab/>
      </w:r>
      <w:r w:rsidR="00E16D52">
        <w:rPr>
          <w:rFonts w:ascii="Calibri" w:hAnsi="Calibri" w:cs="Calibri"/>
          <w:b/>
          <w:sz w:val="22"/>
          <w:szCs w:val="28"/>
          <w:shd w:val="clear" w:color="auto" w:fill="DDD9C3" w:themeFill="background2" w:themeFillShade="E6"/>
          <w:lang w:val="tr-TR"/>
        </w:rPr>
        <w:tab/>
        <w:t>İstanbul/Toronto</w:t>
      </w:r>
      <w:r w:rsidR="006B0642" w:rsidRPr="000457FB">
        <w:rPr>
          <w:rFonts w:ascii="Calibri" w:hAnsi="Calibri" w:cs="Calibri"/>
          <w:b/>
          <w:sz w:val="22"/>
          <w:szCs w:val="28"/>
          <w:shd w:val="clear" w:color="auto" w:fill="DDD9C3" w:themeFill="background2" w:themeFillShade="E6"/>
          <w:lang w:val="tr-TR"/>
        </w:rPr>
        <w:t xml:space="preserve">           </w:t>
      </w:r>
      <w:r w:rsidR="000457FB">
        <w:rPr>
          <w:rFonts w:ascii="Calibri" w:hAnsi="Calibri" w:cs="Calibri"/>
          <w:b/>
          <w:sz w:val="22"/>
          <w:szCs w:val="28"/>
          <w:shd w:val="clear" w:color="auto" w:fill="DDD9C3" w:themeFill="background2" w:themeFillShade="E6"/>
          <w:lang w:val="tr-TR"/>
        </w:rPr>
        <w:t xml:space="preserve">                          </w:t>
      </w:r>
      <w:r w:rsidR="000457FB">
        <w:rPr>
          <w:rFonts w:ascii="Calibri" w:hAnsi="Calibri" w:cs="Calibri"/>
          <w:b/>
          <w:sz w:val="22"/>
          <w:szCs w:val="28"/>
          <w:shd w:val="clear" w:color="auto" w:fill="DDD9C3" w:themeFill="background2" w:themeFillShade="E6"/>
          <w:lang w:val="tr-TR"/>
        </w:rPr>
        <w:tab/>
      </w:r>
      <w:r w:rsidR="000457FB">
        <w:rPr>
          <w:rFonts w:ascii="Calibri" w:hAnsi="Calibri" w:cs="Calibri"/>
          <w:b/>
          <w:sz w:val="22"/>
          <w:szCs w:val="28"/>
          <w:shd w:val="clear" w:color="auto" w:fill="DDD9C3" w:themeFill="background2" w:themeFillShade="E6"/>
          <w:lang w:val="tr-TR"/>
        </w:rPr>
        <w:tab/>
      </w:r>
      <w:r w:rsidR="000457FB">
        <w:rPr>
          <w:rFonts w:ascii="Calibri" w:hAnsi="Calibri" w:cs="Calibri"/>
          <w:b/>
          <w:sz w:val="22"/>
          <w:szCs w:val="28"/>
          <w:shd w:val="clear" w:color="auto" w:fill="DDD9C3" w:themeFill="background2" w:themeFillShade="E6"/>
          <w:lang w:val="tr-TR"/>
        </w:rPr>
        <w:tab/>
      </w:r>
    </w:p>
    <w:p w:rsidR="00055211" w:rsidRPr="000457FB" w:rsidRDefault="00055211" w:rsidP="00FB28E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8"/>
          <w:lang w:val="tr-TR"/>
        </w:rPr>
      </w:pPr>
    </w:p>
    <w:p w:rsidR="00F9403F" w:rsidRPr="00F9403F" w:rsidRDefault="00F9403F" w:rsidP="00F9403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8"/>
          <w:lang w:val="tr-TR"/>
        </w:rPr>
      </w:pPr>
      <w:r>
        <w:rPr>
          <w:rFonts w:ascii="Calibri" w:hAnsi="Calibri" w:cs="Calibri"/>
          <w:b/>
          <w:sz w:val="22"/>
          <w:szCs w:val="28"/>
          <w:lang w:val="tr-TR"/>
        </w:rPr>
        <w:t xml:space="preserve">12:00 </w:t>
      </w:r>
      <w:r>
        <w:rPr>
          <w:rFonts w:ascii="Calibri" w:hAnsi="Calibri" w:cs="Calibri"/>
          <w:b/>
          <w:sz w:val="22"/>
          <w:szCs w:val="28"/>
          <w:lang w:val="tr-TR"/>
        </w:rPr>
        <w:t xml:space="preserve">– </w:t>
      </w:r>
      <w:r>
        <w:rPr>
          <w:rFonts w:ascii="Calibri" w:hAnsi="Calibri" w:cs="Calibri"/>
          <w:b/>
          <w:sz w:val="22"/>
          <w:szCs w:val="28"/>
          <w:lang w:val="tr-TR"/>
        </w:rPr>
        <w:t>12:20</w:t>
      </w:r>
      <w:r>
        <w:rPr>
          <w:rFonts w:ascii="Calibri" w:hAnsi="Calibri" w:cs="Calibri"/>
          <w:b/>
          <w:sz w:val="22"/>
          <w:szCs w:val="28"/>
          <w:lang w:val="tr-TR"/>
        </w:rPr>
        <w:tab/>
      </w:r>
      <w:r>
        <w:rPr>
          <w:rFonts w:ascii="Calibri" w:hAnsi="Calibri" w:cs="Calibri"/>
          <w:b/>
          <w:sz w:val="22"/>
          <w:szCs w:val="28"/>
          <w:lang w:val="tr-TR"/>
        </w:rPr>
        <w:tab/>
      </w:r>
      <w:r w:rsidRPr="00F9403F">
        <w:rPr>
          <w:rFonts w:ascii="Calibri" w:hAnsi="Calibri" w:cs="Calibri"/>
          <w:bCs/>
          <w:sz w:val="22"/>
          <w:szCs w:val="28"/>
          <w:lang w:val="tr-TR"/>
        </w:rPr>
        <w:t xml:space="preserve">İstanbul Havalimanı'nda Toplanma ve </w:t>
      </w:r>
      <w:proofErr w:type="spellStart"/>
      <w:r w:rsidRPr="00F9403F">
        <w:rPr>
          <w:rFonts w:ascii="Calibri" w:hAnsi="Calibri" w:cs="Calibri"/>
          <w:bCs/>
          <w:sz w:val="22"/>
          <w:szCs w:val="28"/>
          <w:lang w:val="tr-TR"/>
        </w:rPr>
        <w:t>Check-In</w:t>
      </w:r>
      <w:proofErr w:type="spellEnd"/>
      <w:r w:rsidRPr="00F9403F">
        <w:rPr>
          <w:rFonts w:ascii="Calibri" w:hAnsi="Calibri" w:cs="Calibri"/>
          <w:bCs/>
          <w:sz w:val="22"/>
          <w:szCs w:val="28"/>
          <w:lang w:val="tr-TR"/>
        </w:rPr>
        <w:t>.</w:t>
      </w:r>
    </w:p>
    <w:p w:rsidR="00F9403F" w:rsidRPr="00F9403F" w:rsidRDefault="00F9403F" w:rsidP="00F9403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8"/>
          <w:lang w:val="tr-TR"/>
        </w:rPr>
      </w:pPr>
      <w:r w:rsidRPr="00F9403F">
        <w:rPr>
          <w:rFonts w:ascii="Calibri" w:hAnsi="Calibri" w:cs="Calibri"/>
          <w:bCs/>
          <w:sz w:val="22"/>
          <w:szCs w:val="28"/>
          <w:lang w:val="tr-TR"/>
        </w:rPr>
        <w:t xml:space="preserve">           </w:t>
      </w:r>
      <w:r>
        <w:rPr>
          <w:rFonts w:ascii="Calibri" w:hAnsi="Calibri" w:cs="Calibri"/>
          <w:bCs/>
          <w:sz w:val="22"/>
          <w:szCs w:val="28"/>
          <w:lang w:val="tr-TR"/>
        </w:rPr>
        <w:t xml:space="preserve">                                </w:t>
      </w:r>
      <w:r w:rsidRPr="00F9403F">
        <w:rPr>
          <w:rFonts w:ascii="Calibri" w:hAnsi="Calibri" w:cs="Calibri"/>
          <w:bCs/>
          <w:sz w:val="22"/>
          <w:szCs w:val="28"/>
          <w:lang w:val="tr-TR"/>
        </w:rPr>
        <w:t xml:space="preserve">(Not: </w:t>
      </w:r>
      <w:proofErr w:type="spellStart"/>
      <w:r w:rsidRPr="00F9403F">
        <w:rPr>
          <w:rFonts w:ascii="Calibri" w:hAnsi="Calibri" w:cs="Calibri"/>
          <w:bCs/>
          <w:sz w:val="22"/>
          <w:szCs w:val="28"/>
          <w:lang w:val="tr-TR"/>
        </w:rPr>
        <w:t>Check-In</w:t>
      </w:r>
      <w:proofErr w:type="spellEnd"/>
      <w:r w:rsidRPr="00F9403F">
        <w:rPr>
          <w:rFonts w:ascii="Calibri" w:hAnsi="Calibri" w:cs="Calibri"/>
          <w:bCs/>
          <w:sz w:val="22"/>
          <w:szCs w:val="28"/>
          <w:lang w:val="tr-TR"/>
        </w:rPr>
        <w:t xml:space="preserve"> işlemleri katılımcılar tarafından gerçekleştirilecektir.)</w:t>
      </w:r>
    </w:p>
    <w:p w:rsidR="0009255A" w:rsidRDefault="00E16D52" w:rsidP="00FB28E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8"/>
          <w:lang w:val="tr-TR"/>
        </w:rPr>
      </w:pPr>
      <w:r>
        <w:rPr>
          <w:rFonts w:ascii="Calibri" w:hAnsi="Calibri" w:cs="Calibri"/>
          <w:b/>
          <w:sz w:val="22"/>
          <w:szCs w:val="28"/>
          <w:lang w:val="tr-TR"/>
        </w:rPr>
        <w:t>15:30</w:t>
      </w:r>
      <w:r w:rsidR="002C6CD3" w:rsidRPr="000457FB">
        <w:rPr>
          <w:rFonts w:ascii="Calibri" w:hAnsi="Calibri" w:cs="Calibri"/>
          <w:sz w:val="22"/>
          <w:szCs w:val="28"/>
          <w:lang w:val="tr-TR"/>
        </w:rPr>
        <w:tab/>
      </w:r>
      <w:r>
        <w:rPr>
          <w:rFonts w:ascii="Calibri" w:hAnsi="Calibri" w:cs="Calibri"/>
          <w:sz w:val="22"/>
          <w:szCs w:val="28"/>
          <w:lang w:val="tr-TR"/>
        </w:rPr>
        <w:tab/>
      </w:r>
      <w:r w:rsidR="00A67EF7">
        <w:rPr>
          <w:rFonts w:ascii="Calibri" w:hAnsi="Calibri" w:cs="Calibri"/>
          <w:sz w:val="22"/>
          <w:szCs w:val="28"/>
          <w:lang w:val="tr-TR"/>
        </w:rPr>
        <w:tab/>
      </w:r>
      <w:r>
        <w:rPr>
          <w:rFonts w:ascii="Calibri" w:hAnsi="Calibri" w:cs="Calibri"/>
          <w:sz w:val="22"/>
          <w:szCs w:val="28"/>
          <w:lang w:val="tr-TR"/>
        </w:rPr>
        <w:t>İstanbul – Toronto uçuşu (TK17)</w:t>
      </w:r>
      <w:r w:rsidR="00A67EF7">
        <w:rPr>
          <w:rFonts w:ascii="Calibri" w:hAnsi="Calibri" w:cs="Calibri"/>
          <w:sz w:val="22"/>
          <w:szCs w:val="28"/>
          <w:lang w:val="tr-TR"/>
        </w:rPr>
        <w:t xml:space="preserve"> (Uçuş süresi 11 saat) (Toronto, İstanbul’dan 8 saat geridedir.)</w:t>
      </w:r>
    </w:p>
    <w:p w:rsidR="00A67EF7" w:rsidRDefault="00A67EF7" w:rsidP="00FB28E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8"/>
          <w:lang w:val="tr-TR"/>
        </w:rPr>
      </w:pPr>
      <w:r>
        <w:rPr>
          <w:rFonts w:ascii="Calibri" w:hAnsi="Calibri" w:cs="Calibri"/>
          <w:b/>
          <w:sz w:val="22"/>
          <w:szCs w:val="28"/>
          <w:lang w:val="tr-TR"/>
        </w:rPr>
        <w:t>18:35</w:t>
      </w:r>
      <w:r w:rsidRPr="00A67EF7">
        <w:rPr>
          <w:rFonts w:ascii="Calibri" w:hAnsi="Calibri" w:cs="Calibri"/>
          <w:sz w:val="22"/>
          <w:szCs w:val="28"/>
          <w:lang w:val="tr-TR"/>
        </w:rPr>
        <w:t xml:space="preserve"> </w:t>
      </w:r>
      <w:r>
        <w:rPr>
          <w:rFonts w:ascii="Calibri" w:hAnsi="Calibri" w:cs="Calibri"/>
          <w:sz w:val="22"/>
          <w:szCs w:val="28"/>
          <w:lang w:val="tr-TR"/>
        </w:rPr>
        <w:tab/>
      </w:r>
      <w:r>
        <w:rPr>
          <w:rFonts w:ascii="Calibri" w:hAnsi="Calibri" w:cs="Calibri"/>
          <w:sz w:val="22"/>
          <w:szCs w:val="28"/>
          <w:lang w:val="tr-TR"/>
        </w:rPr>
        <w:tab/>
      </w:r>
      <w:r>
        <w:rPr>
          <w:rFonts w:ascii="Calibri" w:hAnsi="Calibri" w:cs="Calibri"/>
          <w:sz w:val="22"/>
          <w:szCs w:val="28"/>
          <w:lang w:val="tr-TR"/>
        </w:rPr>
        <w:tab/>
      </w:r>
      <w:r>
        <w:rPr>
          <w:rFonts w:ascii="Calibri" w:hAnsi="Calibri" w:cs="Calibri"/>
          <w:sz w:val="22"/>
          <w:szCs w:val="28"/>
          <w:lang w:val="tr-TR"/>
        </w:rPr>
        <w:t xml:space="preserve">Toronto </w:t>
      </w:r>
      <w:proofErr w:type="spellStart"/>
      <w:r>
        <w:rPr>
          <w:rFonts w:ascii="Calibri" w:hAnsi="Calibri" w:cs="Calibri"/>
          <w:sz w:val="22"/>
          <w:szCs w:val="28"/>
          <w:lang w:val="tr-TR"/>
        </w:rPr>
        <w:t>Lester</w:t>
      </w:r>
      <w:proofErr w:type="spellEnd"/>
      <w:r>
        <w:rPr>
          <w:rFonts w:ascii="Calibri" w:hAnsi="Calibri" w:cs="Calibri"/>
          <w:sz w:val="22"/>
          <w:szCs w:val="28"/>
          <w:lang w:val="tr-TR"/>
        </w:rPr>
        <w:t xml:space="preserve"> B. </w:t>
      </w:r>
      <w:proofErr w:type="spellStart"/>
      <w:r>
        <w:rPr>
          <w:rFonts w:ascii="Calibri" w:hAnsi="Calibri" w:cs="Calibri"/>
          <w:sz w:val="22"/>
          <w:szCs w:val="28"/>
          <w:lang w:val="tr-TR"/>
        </w:rPr>
        <w:t>Pearson</w:t>
      </w:r>
      <w:proofErr w:type="spellEnd"/>
      <w:r>
        <w:rPr>
          <w:rFonts w:ascii="Calibri" w:hAnsi="Calibri" w:cs="Calibri"/>
          <w:sz w:val="22"/>
          <w:szCs w:val="28"/>
          <w:lang w:val="tr-TR"/>
        </w:rPr>
        <w:t xml:space="preserve"> </w:t>
      </w:r>
      <w:proofErr w:type="spellStart"/>
      <w:r>
        <w:rPr>
          <w:rFonts w:ascii="Calibri" w:hAnsi="Calibri" w:cs="Calibri"/>
          <w:sz w:val="22"/>
          <w:szCs w:val="28"/>
          <w:lang w:val="tr-TR"/>
        </w:rPr>
        <w:t>Ululararası</w:t>
      </w:r>
      <w:proofErr w:type="spellEnd"/>
      <w:r>
        <w:rPr>
          <w:rFonts w:ascii="Calibri" w:hAnsi="Calibri" w:cs="Calibri"/>
          <w:sz w:val="22"/>
          <w:szCs w:val="28"/>
          <w:lang w:val="tr-TR"/>
        </w:rPr>
        <w:t xml:space="preserve"> Havalimanına varış</w:t>
      </w:r>
    </w:p>
    <w:p w:rsidR="00A67EF7" w:rsidRDefault="00A67EF7" w:rsidP="00FB28E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8"/>
          <w:lang w:val="tr-TR"/>
        </w:rPr>
      </w:pPr>
      <w:r w:rsidRPr="00A67EF7">
        <w:rPr>
          <w:rFonts w:ascii="Calibri" w:hAnsi="Calibri" w:cs="Calibri"/>
          <w:b/>
          <w:bCs/>
          <w:sz w:val="22"/>
          <w:szCs w:val="28"/>
          <w:lang w:val="tr-TR"/>
        </w:rPr>
        <w:t>19:30</w:t>
      </w:r>
      <w:r>
        <w:rPr>
          <w:rFonts w:ascii="Calibri" w:hAnsi="Calibri" w:cs="Calibri"/>
          <w:sz w:val="22"/>
          <w:szCs w:val="28"/>
          <w:lang w:val="tr-TR"/>
        </w:rPr>
        <w:tab/>
      </w:r>
      <w:r>
        <w:rPr>
          <w:rFonts w:ascii="Calibri" w:hAnsi="Calibri" w:cs="Calibri"/>
          <w:sz w:val="22"/>
          <w:szCs w:val="28"/>
          <w:lang w:val="tr-TR"/>
        </w:rPr>
        <w:tab/>
      </w:r>
      <w:r>
        <w:rPr>
          <w:rFonts w:ascii="Calibri" w:hAnsi="Calibri" w:cs="Calibri"/>
          <w:sz w:val="22"/>
          <w:szCs w:val="28"/>
          <w:lang w:val="tr-TR"/>
        </w:rPr>
        <w:tab/>
        <w:t xml:space="preserve">Otele hareket ve </w:t>
      </w:r>
      <w:proofErr w:type="spellStart"/>
      <w:r>
        <w:rPr>
          <w:rFonts w:ascii="Calibri" w:hAnsi="Calibri" w:cs="Calibri"/>
          <w:sz w:val="22"/>
          <w:szCs w:val="28"/>
          <w:lang w:val="tr-TR"/>
        </w:rPr>
        <w:t>check</w:t>
      </w:r>
      <w:proofErr w:type="spellEnd"/>
      <w:r>
        <w:rPr>
          <w:rFonts w:ascii="Calibri" w:hAnsi="Calibri" w:cs="Calibri"/>
          <w:sz w:val="22"/>
          <w:szCs w:val="28"/>
          <w:lang w:val="tr-TR"/>
        </w:rPr>
        <w:t>-in</w:t>
      </w:r>
    </w:p>
    <w:p w:rsidR="001C3E6F" w:rsidRDefault="001C3E6F" w:rsidP="00FB28E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8"/>
          <w:lang w:val="tr-TR"/>
        </w:rPr>
      </w:pPr>
    </w:p>
    <w:p w:rsidR="001C3E6F" w:rsidRPr="000457FB" w:rsidRDefault="001C3E6F" w:rsidP="001C3E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8"/>
          <w:lang w:val="tr-TR"/>
        </w:rPr>
      </w:pPr>
      <w:r>
        <w:rPr>
          <w:rFonts w:ascii="Calibri" w:hAnsi="Calibri" w:cs="Calibri"/>
          <w:b/>
          <w:sz w:val="22"/>
          <w:szCs w:val="28"/>
          <w:lang w:val="tr-TR"/>
        </w:rPr>
        <w:t>6</w:t>
      </w:r>
      <w:r w:rsidRPr="000457FB">
        <w:rPr>
          <w:rFonts w:ascii="Calibri" w:hAnsi="Calibri" w:cs="Calibri"/>
          <w:b/>
          <w:sz w:val="22"/>
          <w:szCs w:val="28"/>
          <w:lang w:val="tr-TR"/>
        </w:rPr>
        <w:t xml:space="preserve"> </w:t>
      </w:r>
      <w:r>
        <w:rPr>
          <w:rFonts w:ascii="Calibri" w:hAnsi="Calibri" w:cs="Calibri"/>
          <w:b/>
          <w:sz w:val="22"/>
          <w:szCs w:val="28"/>
          <w:lang w:val="tr-TR"/>
        </w:rPr>
        <w:t>Mart</w:t>
      </w:r>
      <w:r w:rsidRPr="000457FB">
        <w:rPr>
          <w:rFonts w:ascii="Calibri" w:hAnsi="Calibri" w:cs="Calibri"/>
          <w:b/>
          <w:sz w:val="22"/>
          <w:szCs w:val="28"/>
          <w:lang w:val="tr-TR"/>
        </w:rPr>
        <w:t xml:space="preserve"> </w:t>
      </w:r>
      <w:r>
        <w:rPr>
          <w:rFonts w:ascii="Calibri" w:hAnsi="Calibri" w:cs="Calibri"/>
          <w:b/>
          <w:sz w:val="22"/>
          <w:szCs w:val="28"/>
          <w:lang w:val="tr-TR"/>
        </w:rPr>
        <w:t>2023</w:t>
      </w:r>
      <w:r w:rsidRPr="000457FB">
        <w:rPr>
          <w:rFonts w:ascii="Calibri" w:hAnsi="Calibri" w:cs="Calibri"/>
          <w:b/>
          <w:sz w:val="22"/>
          <w:szCs w:val="28"/>
          <w:lang w:val="tr-TR"/>
        </w:rPr>
        <w:t xml:space="preserve"> Pazar</w:t>
      </w:r>
      <w:r>
        <w:rPr>
          <w:rFonts w:ascii="Calibri" w:hAnsi="Calibri" w:cs="Calibri"/>
          <w:b/>
          <w:sz w:val="22"/>
          <w:szCs w:val="28"/>
          <w:lang w:val="tr-TR"/>
        </w:rPr>
        <w:t>tesi</w:t>
      </w:r>
      <w:r w:rsidRPr="000457FB">
        <w:rPr>
          <w:rFonts w:ascii="Calibri" w:hAnsi="Calibri" w:cs="Calibri"/>
          <w:b/>
          <w:sz w:val="22"/>
          <w:szCs w:val="28"/>
          <w:lang w:val="tr-TR"/>
        </w:rPr>
        <w:tab/>
      </w:r>
      <w:r w:rsidRPr="000457FB">
        <w:rPr>
          <w:rFonts w:ascii="Calibri" w:hAnsi="Calibri" w:cs="Calibri"/>
          <w:b/>
          <w:sz w:val="22"/>
          <w:szCs w:val="28"/>
          <w:lang w:val="tr-TR"/>
        </w:rPr>
        <w:tab/>
      </w:r>
      <w:r w:rsidRPr="000457FB">
        <w:rPr>
          <w:rFonts w:ascii="Calibri" w:hAnsi="Calibri" w:cs="Calibri"/>
          <w:b/>
          <w:sz w:val="22"/>
          <w:szCs w:val="28"/>
          <w:lang w:val="tr-TR"/>
        </w:rPr>
        <w:tab/>
      </w:r>
      <w:r>
        <w:rPr>
          <w:rFonts w:ascii="Calibri" w:hAnsi="Calibri" w:cs="Calibri"/>
          <w:b/>
          <w:sz w:val="22"/>
          <w:szCs w:val="28"/>
          <w:lang w:val="tr-TR"/>
        </w:rPr>
        <w:tab/>
        <w:t xml:space="preserve">      Toronto</w:t>
      </w:r>
      <w:r w:rsidRPr="000457FB">
        <w:rPr>
          <w:rFonts w:ascii="Calibri" w:hAnsi="Calibri" w:cs="Calibri"/>
          <w:b/>
          <w:sz w:val="22"/>
          <w:szCs w:val="28"/>
          <w:lang w:val="tr-TR"/>
        </w:rPr>
        <w:tab/>
      </w:r>
      <w:r w:rsidRPr="000457FB">
        <w:rPr>
          <w:rFonts w:ascii="Calibri" w:hAnsi="Calibri" w:cs="Calibri"/>
          <w:b/>
          <w:sz w:val="22"/>
          <w:szCs w:val="28"/>
          <w:lang w:val="tr-TR"/>
        </w:rPr>
        <w:tab/>
      </w:r>
      <w:r w:rsidRPr="000457FB">
        <w:rPr>
          <w:rFonts w:ascii="Calibri" w:hAnsi="Calibri" w:cs="Calibri"/>
          <w:b/>
          <w:sz w:val="22"/>
          <w:szCs w:val="28"/>
          <w:lang w:val="tr-TR"/>
        </w:rPr>
        <w:tab/>
      </w:r>
      <w:r w:rsidRPr="000457FB">
        <w:rPr>
          <w:rFonts w:ascii="Calibri" w:hAnsi="Calibri" w:cs="Calibri"/>
          <w:b/>
          <w:sz w:val="22"/>
          <w:szCs w:val="28"/>
          <w:lang w:val="tr-TR"/>
        </w:rPr>
        <w:tab/>
      </w:r>
      <w:r w:rsidRPr="000457FB">
        <w:rPr>
          <w:rFonts w:ascii="Calibri" w:hAnsi="Calibri" w:cs="Calibri"/>
          <w:b/>
          <w:sz w:val="22"/>
          <w:szCs w:val="28"/>
          <w:lang w:val="tr-TR"/>
        </w:rPr>
        <w:tab/>
      </w:r>
      <w:r w:rsidRPr="000457FB">
        <w:rPr>
          <w:rFonts w:ascii="Calibri" w:hAnsi="Calibri" w:cs="Calibri"/>
          <w:b/>
          <w:sz w:val="22"/>
          <w:szCs w:val="28"/>
          <w:lang w:val="tr-TR"/>
        </w:rPr>
        <w:tab/>
      </w:r>
    </w:p>
    <w:p w:rsidR="001C3E6F" w:rsidRDefault="001C3E6F" w:rsidP="00FB28E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8"/>
          <w:lang w:val="tr-TR"/>
        </w:rPr>
      </w:pPr>
    </w:p>
    <w:p w:rsidR="001C3E6F" w:rsidRPr="0056193B" w:rsidRDefault="001C3E6F" w:rsidP="001C3E6F">
      <w:pPr>
        <w:widowControl w:val="0"/>
        <w:autoSpaceDE w:val="0"/>
        <w:autoSpaceDN w:val="0"/>
        <w:adjustRightInd w:val="0"/>
        <w:ind w:left="2160" w:hanging="2160"/>
        <w:jc w:val="both"/>
        <w:rPr>
          <w:rFonts w:ascii="Calibri" w:hAnsi="Calibri" w:cs="Calibri"/>
          <w:i/>
          <w:iCs/>
          <w:sz w:val="22"/>
          <w:szCs w:val="28"/>
          <w:lang w:val="tr-TR"/>
        </w:rPr>
      </w:pPr>
      <w:r w:rsidRPr="001C3E6F">
        <w:rPr>
          <w:rFonts w:ascii="Calibri" w:hAnsi="Calibri" w:cs="Calibri"/>
          <w:b/>
          <w:bCs/>
          <w:sz w:val="22"/>
          <w:szCs w:val="28"/>
          <w:lang w:val="tr-TR"/>
        </w:rPr>
        <w:t xml:space="preserve">10:00 – 17:00 </w:t>
      </w:r>
      <w:r>
        <w:rPr>
          <w:rFonts w:ascii="Calibri" w:hAnsi="Calibri" w:cs="Calibri"/>
          <w:b/>
          <w:bCs/>
          <w:sz w:val="22"/>
          <w:szCs w:val="28"/>
          <w:lang w:val="tr-TR"/>
        </w:rPr>
        <w:tab/>
      </w:r>
      <w:r w:rsidR="0056193B" w:rsidRPr="0056193B">
        <w:rPr>
          <w:rFonts w:ascii="Calibri" w:hAnsi="Calibri" w:cs="Calibri"/>
          <w:sz w:val="22"/>
          <w:szCs w:val="28"/>
          <w:lang w:val="tr-TR"/>
        </w:rPr>
        <w:t xml:space="preserve">Firma-Kurum Ziyareti/Pazar Araştırması </w:t>
      </w:r>
      <w:r>
        <w:rPr>
          <w:rFonts w:ascii="Calibri" w:hAnsi="Calibri" w:cs="Calibri"/>
          <w:sz w:val="22"/>
          <w:szCs w:val="28"/>
          <w:lang w:val="tr-TR"/>
        </w:rPr>
        <w:t>(</w:t>
      </w:r>
      <w:r w:rsidRPr="0056193B">
        <w:rPr>
          <w:rFonts w:ascii="Calibri" w:hAnsi="Calibri" w:cs="Calibri"/>
          <w:i/>
          <w:iCs/>
          <w:sz w:val="22"/>
          <w:szCs w:val="28"/>
          <w:lang w:val="tr-TR"/>
        </w:rPr>
        <w:t>Sektörlere göre hedef alıcı grubunda yer alan toptan ve perakende alanında faaliyet gösteren zincir mağazalarda trend ve ürün incelemesi, tesis ziyaretleri)</w:t>
      </w:r>
    </w:p>
    <w:p w:rsidR="001C3E6F" w:rsidRPr="001C3E6F" w:rsidRDefault="001C3E6F" w:rsidP="00FB28E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8"/>
          <w:lang w:val="tr-TR"/>
        </w:rPr>
      </w:pPr>
      <w:r>
        <w:rPr>
          <w:rFonts w:ascii="Calibri" w:hAnsi="Calibri" w:cs="Calibri"/>
          <w:sz w:val="22"/>
          <w:szCs w:val="28"/>
          <w:lang w:val="tr-TR"/>
        </w:rPr>
        <w:tab/>
      </w:r>
      <w:r>
        <w:rPr>
          <w:rFonts w:ascii="Calibri" w:hAnsi="Calibri" w:cs="Calibri"/>
          <w:sz w:val="22"/>
          <w:szCs w:val="28"/>
          <w:lang w:val="tr-TR"/>
        </w:rPr>
        <w:tab/>
      </w:r>
      <w:r>
        <w:rPr>
          <w:rFonts w:ascii="Calibri" w:hAnsi="Calibri" w:cs="Calibri"/>
          <w:sz w:val="22"/>
          <w:szCs w:val="28"/>
          <w:lang w:val="tr-TR"/>
        </w:rPr>
        <w:tab/>
      </w:r>
    </w:p>
    <w:p w:rsidR="001862E5" w:rsidRPr="000457FB" w:rsidRDefault="001862E5" w:rsidP="00FB28E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8"/>
          <w:szCs w:val="10"/>
          <w:lang w:val="tr-TR"/>
        </w:rPr>
      </w:pPr>
    </w:p>
    <w:p w:rsidR="002C6CD3" w:rsidRPr="000457FB" w:rsidRDefault="001C3E6F" w:rsidP="00FB28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8"/>
          <w:lang w:val="tr-TR"/>
        </w:rPr>
      </w:pPr>
      <w:r>
        <w:rPr>
          <w:rFonts w:ascii="Calibri" w:hAnsi="Calibri" w:cs="Calibri"/>
          <w:b/>
          <w:sz w:val="22"/>
          <w:szCs w:val="28"/>
          <w:lang w:val="tr-TR"/>
        </w:rPr>
        <w:t>7</w:t>
      </w:r>
      <w:r w:rsidR="00E07084" w:rsidRPr="000457FB">
        <w:rPr>
          <w:rFonts w:ascii="Calibri" w:hAnsi="Calibri" w:cs="Calibri"/>
          <w:b/>
          <w:sz w:val="22"/>
          <w:szCs w:val="28"/>
          <w:lang w:val="tr-TR"/>
        </w:rPr>
        <w:t xml:space="preserve"> </w:t>
      </w:r>
      <w:r w:rsidR="00EA7114">
        <w:rPr>
          <w:rFonts w:ascii="Calibri" w:hAnsi="Calibri" w:cs="Calibri"/>
          <w:b/>
          <w:sz w:val="22"/>
          <w:szCs w:val="28"/>
          <w:lang w:val="tr-TR"/>
        </w:rPr>
        <w:t>Mart</w:t>
      </w:r>
      <w:r w:rsidR="00E07084" w:rsidRPr="000457FB">
        <w:rPr>
          <w:rFonts w:ascii="Calibri" w:hAnsi="Calibri" w:cs="Calibri"/>
          <w:b/>
          <w:sz w:val="22"/>
          <w:szCs w:val="28"/>
          <w:lang w:val="tr-TR"/>
        </w:rPr>
        <w:t xml:space="preserve"> </w:t>
      </w:r>
      <w:r w:rsidR="00E16D52">
        <w:rPr>
          <w:rFonts w:ascii="Calibri" w:hAnsi="Calibri" w:cs="Calibri"/>
          <w:b/>
          <w:sz w:val="22"/>
          <w:szCs w:val="28"/>
          <w:lang w:val="tr-TR"/>
        </w:rPr>
        <w:t>2023</w:t>
      </w:r>
      <w:r w:rsidR="00E07084" w:rsidRPr="000457FB">
        <w:rPr>
          <w:rFonts w:ascii="Calibri" w:hAnsi="Calibri" w:cs="Calibri"/>
          <w:b/>
          <w:sz w:val="22"/>
          <w:szCs w:val="28"/>
          <w:lang w:val="tr-TR"/>
        </w:rPr>
        <w:t xml:space="preserve"> </w:t>
      </w:r>
      <w:r>
        <w:rPr>
          <w:rFonts w:ascii="Calibri" w:hAnsi="Calibri" w:cs="Calibri"/>
          <w:b/>
          <w:sz w:val="22"/>
          <w:szCs w:val="28"/>
          <w:lang w:val="tr-TR"/>
        </w:rPr>
        <w:t>Salı</w:t>
      </w:r>
      <w:r w:rsidR="00532959" w:rsidRPr="000457FB">
        <w:rPr>
          <w:rFonts w:ascii="Calibri" w:hAnsi="Calibri" w:cs="Calibri"/>
          <w:b/>
          <w:sz w:val="22"/>
          <w:szCs w:val="28"/>
          <w:lang w:val="tr-TR"/>
        </w:rPr>
        <w:tab/>
      </w:r>
      <w:r w:rsidR="00E07084" w:rsidRPr="000457FB">
        <w:rPr>
          <w:rFonts w:ascii="Calibri" w:hAnsi="Calibri" w:cs="Calibri"/>
          <w:b/>
          <w:sz w:val="22"/>
          <w:szCs w:val="28"/>
          <w:lang w:val="tr-TR"/>
        </w:rPr>
        <w:tab/>
      </w:r>
      <w:r w:rsidR="00E07084" w:rsidRPr="000457FB">
        <w:rPr>
          <w:rFonts w:ascii="Calibri" w:hAnsi="Calibri" w:cs="Calibri"/>
          <w:b/>
          <w:sz w:val="22"/>
          <w:szCs w:val="28"/>
          <w:lang w:val="tr-TR"/>
        </w:rPr>
        <w:tab/>
      </w:r>
      <w:r w:rsidR="00E16D52">
        <w:rPr>
          <w:rFonts w:ascii="Calibri" w:hAnsi="Calibri" w:cs="Calibri"/>
          <w:b/>
          <w:sz w:val="22"/>
          <w:szCs w:val="28"/>
          <w:lang w:val="tr-TR"/>
        </w:rPr>
        <w:tab/>
      </w:r>
      <w:r>
        <w:rPr>
          <w:rFonts w:ascii="Calibri" w:hAnsi="Calibri" w:cs="Calibri"/>
          <w:b/>
          <w:sz w:val="22"/>
          <w:szCs w:val="28"/>
          <w:lang w:val="tr-TR"/>
        </w:rPr>
        <w:t xml:space="preserve">      </w:t>
      </w:r>
      <w:r w:rsidR="00E16D52">
        <w:rPr>
          <w:rFonts w:ascii="Calibri" w:hAnsi="Calibri" w:cs="Calibri"/>
          <w:b/>
          <w:sz w:val="22"/>
          <w:szCs w:val="28"/>
          <w:lang w:val="tr-TR"/>
        </w:rPr>
        <w:t>Toronto</w:t>
      </w:r>
      <w:r w:rsidR="006B0642" w:rsidRPr="000457FB">
        <w:rPr>
          <w:rFonts w:ascii="Calibri" w:hAnsi="Calibri" w:cs="Calibri"/>
          <w:b/>
          <w:sz w:val="22"/>
          <w:szCs w:val="28"/>
          <w:lang w:val="tr-TR"/>
        </w:rPr>
        <w:tab/>
      </w:r>
      <w:r w:rsidR="006B0642" w:rsidRPr="000457FB">
        <w:rPr>
          <w:rFonts w:ascii="Calibri" w:hAnsi="Calibri" w:cs="Calibri"/>
          <w:b/>
          <w:sz w:val="22"/>
          <w:szCs w:val="28"/>
          <w:lang w:val="tr-TR"/>
        </w:rPr>
        <w:tab/>
      </w:r>
      <w:r w:rsidR="006B0642" w:rsidRPr="000457FB">
        <w:rPr>
          <w:rFonts w:ascii="Calibri" w:hAnsi="Calibri" w:cs="Calibri"/>
          <w:b/>
          <w:sz w:val="22"/>
          <w:szCs w:val="28"/>
          <w:lang w:val="tr-TR"/>
        </w:rPr>
        <w:tab/>
      </w:r>
      <w:r w:rsidR="006B0642" w:rsidRPr="000457FB">
        <w:rPr>
          <w:rFonts w:ascii="Calibri" w:hAnsi="Calibri" w:cs="Calibri"/>
          <w:b/>
          <w:sz w:val="22"/>
          <w:szCs w:val="28"/>
          <w:lang w:val="tr-TR"/>
        </w:rPr>
        <w:tab/>
      </w:r>
      <w:r w:rsidR="006B0642" w:rsidRPr="000457FB">
        <w:rPr>
          <w:rFonts w:ascii="Calibri" w:hAnsi="Calibri" w:cs="Calibri"/>
          <w:b/>
          <w:sz w:val="22"/>
          <w:szCs w:val="28"/>
          <w:lang w:val="tr-TR"/>
        </w:rPr>
        <w:tab/>
      </w:r>
      <w:r w:rsidR="006B0642" w:rsidRPr="000457FB">
        <w:rPr>
          <w:rFonts w:ascii="Calibri" w:hAnsi="Calibri" w:cs="Calibri"/>
          <w:b/>
          <w:sz w:val="22"/>
          <w:szCs w:val="28"/>
          <w:lang w:val="tr-TR"/>
        </w:rPr>
        <w:tab/>
      </w:r>
    </w:p>
    <w:p w:rsidR="004F58E7" w:rsidRPr="000457FB" w:rsidRDefault="004F58E7" w:rsidP="00FB28E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0"/>
          <w:szCs w:val="28"/>
          <w:lang w:val="tr-TR"/>
        </w:rPr>
      </w:pPr>
    </w:p>
    <w:p w:rsidR="002C6CD3" w:rsidRDefault="00E16D52" w:rsidP="00E16D52">
      <w:pPr>
        <w:shd w:val="clear" w:color="auto" w:fill="FFFFFF"/>
        <w:ind w:left="2160" w:hanging="2160"/>
        <w:jc w:val="both"/>
        <w:rPr>
          <w:rFonts w:ascii="Calibri" w:hAnsi="Calibri" w:cs="Calibri"/>
          <w:sz w:val="22"/>
          <w:szCs w:val="28"/>
          <w:lang w:val="tr-TR"/>
        </w:rPr>
      </w:pPr>
      <w:r>
        <w:rPr>
          <w:rFonts w:ascii="Calibri" w:hAnsi="Calibri" w:cs="Calibri"/>
          <w:b/>
          <w:sz w:val="22"/>
          <w:szCs w:val="28"/>
          <w:lang w:val="tr-TR"/>
        </w:rPr>
        <w:t>09:30 – 10:00</w:t>
      </w:r>
      <w:r w:rsidR="002C6CD3" w:rsidRPr="000457FB">
        <w:rPr>
          <w:rFonts w:ascii="Calibri" w:hAnsi="Calibri" w:cs="Calibri"/>
          <w:b/>
          <w:sz w:val="22"/>
          <w:szCs w:val="28"/>
          <w:lang w:val="tr-TR"/>
        </w:rPr>
        <w:tab/>
      </w:r>
      <w:r>
        <w:rPr>
          <w:rFonts w:ascii="Calibri" w:hAnsi="Calibri" w:cs="Calibri"/>
          <w:sz w:val="22"/>
          <w:szCs w:val="28"/>
          <w:lang w:val="tr-TR"/>
        </w:rPr>
        <w:t>Kayıt</w:t>
      </w:r>
    </w:p>
    <w:p w:rsidR="00E16D52" w:rsidRDefault="00E16D52" w:rsidP="00E16D52">
      <w:pPr>
        <w:shd w:val="clear" w:color="auto" w:fill="FFFFFF"/>
        <w:ind w:left="2160" w:hanging="2160"/>
        <w:jc w:val="both"/>
        <w:rPr>
          <w:rFonts w:ascii="Calibri" w:hAnsi="Calibri" w:cs="Calibri"/>
          <w:b/>
          <w:sz w:val="22"/>
          <w:szCs w:val="28"/>
          <w:lang w:val="tr-TR"/>
        </w:rPr>
      </w:pPr>
      <w:r>
        <w:rPr>
          <w:rFonts w:ascii="Calibri" w:hAnsi="Calibri" w:cs="Calibri"/>
          <w:b/>
          <w:sz w:val="22"/>
          <w:szCs w:val="28"/>
          <w:lang w:val="tr-TR"/>
        </w:rPr>
        <w:t xml:space="preserve">10:00 – 10:30 </w:t>
      </w:r>
      <w:r>
        <w:rPr>
          <w:rFonts w:ascii="Calibri" w:hAnsi="Calibri" w:cs="Calibri"/>
          <w:b/>
          <w:sz w:val="22"/>
          <w:szCs w:val="28"/>
          <w:lang w:val="tr-TR"/>
        </w:rPr>
        <w:tab/>
      </w:r>
      <w:r w:rsidRPr="00E16D52">
        <w:rPr>
          <w:rFonts w:ascii="Calibri" w:hAnsi="Calibri" w:cs="Calibri"/>
          <w:bCs/>
          <w:sz w:val="22"/>
          <w:szCs w:val="28"/>
          <w:lang w:val="tr-TR"/>
        </w:rPr>
        <w:t>Açılış Konuşmaları</w:t>
      </w:r>
    </w:p>
    <w:p w:rsidR="00E16D52" w:rsidRDefault="00E16D52" w:rsidP="00E16D52">
      <w:pPr>
        <w:shd w:val="clear" w:color="auto" w:fill="FFFFFF"/>
        <w:ind w:left="2160" w:hanging="2160"/>
        <w:jc w:val="both"/>
        <w:rPr>
          <w:rFonts w:ascii="Calibri" w:hAnsi="Calibri" w:cs="Calibri"/>
          <w:b/>
          <w:sz w:val="22"/>
          <w:szCs w:val="28"/>
          <w:lang w:val="tr-TR"/>
        </w:rPr>
      </w:pPr>
      <w:r>
        <w:rPr>
          <w:rFonts w:ascii="Calibri" w:hAnsi="Calibri" w:cs="Calibri"/>
          <w:b/>
          <w:sz w:val="22"/>
          <w:szCs w:val="28"/>
          <w:lang w:val="tr-TR"/>
        </w:rPr>
        <w:t>10:30 – 10:45</w:t>
      </w:r>
      <w:r>
        <w:rPr>
          <w:rFonts w:ascii="Calibri" w:hAnsi="Calibri" w:cs="Calibri"/>
          <w:b/>
          <w:sz w:val="22"/>
          <w:szCs w:val="28"/>
          <w:lang w:val="tr-TR"/>
        </w:rPr>
        <w:tab/>
      </w:r>
      <w:r w:rsidRPr="00E16D52">
        <w:rPr>
          <w:rFonts w:ascii="Calibri" w:hAnsi="Calibri" w:cs="Calibri"/>
          <w:bCs/>
          <w:sz w:val="22"/>
          <w:szCs w:val="28"/>
          <w:lang w:val="tr-TR"/>
        </w:rPr>
        <w:t>Kahve Molası</w:t>
      </w:r>
    </w:p>
    <w:p w:rsidR="00E16D52" w:rsidRDefault="00E16D52" w:rsidP="00E16D52">
      <w:pPr>
        <w:shd w:val="clear" w:color="auto" w:fill="FFFFFF"/>
        <w:ind w:left="2160" w:hanging="2160"/>
        <w:jc w:val="both"/>
        <w:rPr>
          <w:rFonts w:ascii="Calibri" w:hAnsi="Calibri" w:cs="Calibri"/>
          <w:b/>
          <w:sz w:val="22"/>
          <w:szCs w:val="28"/>
          <w:lang w:val="tr-TR"/>
        </w:rPr>
      </w:pPr>
      <w:r>
        <w:rPr>
          <w:rFonts w:ascii="Calibri" w:hAnsi="Calibri" w:cs="Calibri"/>
          <w:b/>
          <w:sz w:val="22"/>
          <w:szCs w:val="28"/>
          <w:lang w:val="tr-TR"/>
        </w:rPr>
        <w:t>10:45 – 13:00</w:t>
      </w:r>
      <w:r>
        <w:rPr>
          <w:rFonts w:ascii="Calibri" w:hAnsi="Calibri" w:cs="Calibri"/>
          <w:b/>
          <w:sz w:val="22"/>
          <w:szCs w:val="28"/>
          <w:lang w:val="tr-TR"/>
        </w:rPr>
        <w:tab/>
      </w:r>
      <w:r w:rsidRPr="00E16D52">
        <w:rPr>
          <w:rFonts w:ascii="Calibri" w:hAnsi="Calibri" w:cs="Calibri"/>
          <w:bCs/>
          <w:sz w:val="22"/>
          <w:szCs w:val="28"/>
          <w:lang w:val="tr-TR"/>
        </w:rPr>
        <w:t>B2B İş Görüşmeleri</w:t>
      </w:r>
    </w:p>
    <w:p w:rsidR="00E16D52" w:rsidRPr="00E16D52" w:rsidRDefault="00E16D52" w:rsidP="00E16D52">
      <w:pPr>
        <w:shd w:val="clear" w:color="auto" w:fill="FFFFFF"/>
        <w:ind w:left="2160" w:hanging="2160"/>
        <w:jc w:val="both"/>
        <w:rPr>
          <w:rFonts w:ascii="Calibri" w:hAnsi="Calibri" w:cs="Calibri"/>
          <w:bCs/>
          <w:sz w:val="22"/>
          <w:szCs w:val="28"/>
          <w:lang w:val="tr-TR"/>
        </w:rPr>
      </w:pPr>
      <w:r>
        <w:rPr>
          <w:rFonts w:ascii="Calibri" w:hAnsi="Calibri" w:cs="Calibri"/>
          <w:b/>
          <w:sz w:val="22"/>
          <w:szCs w:val="28"/>
          <w:lang w:val="tr-TR"/>
        </w:rPr>
        <w:t>13:00 – 14:00</w:t>
      </w:r>
      <w:r>
        <w:rPr>
          <w:rFonts w:ascii="Calibri" w:hAnsi="Calibri" w:cs="Calibri"/>
          <w:b/>
          <w:sz w:val="22"/>
          <w:szCs w:val="28"/>
          <w:lang w:val="tr-TR"/>
        </w:rPr>
        <w:tab/>
      </w:r>
      <w:r w:rsidRPr="00E16D52">
        <w:rPr>
          <w:rFonts w:ascii="Calibri" w:hAnsi="Calibri" w:cs="Calibri"/>
          <w:bCs/>
          <w:sz w:val="22"/>
          <w:szCs w:val="28"/>
          <w:lang w:val="tr-TR"/>
        </w:rPr>
        <w:t>Öğle Yemeği</w:t>
      </w:r>
    </w:p>
    <w:p w:rsidR="00E16D52" w:rsidRPr="00E16D52" w:rsidRDefault="00E16D52" w:rsidP="00E16D52">
      <w:pPr>
        <w:shd w:val="clear" w:color="auto" w:fill="FFFFFF"/>
        <w:ind w:left="2160" w:hanging="2160"/>
        <w:jc w:val="both"/>
        <w:rPr>
          <w:rFonts w:ascii="Calibri" w:hAnsi="Calibri" w:cs="Calibri"/>
          <w:bCs/>
          <w:sz w:val="22"/>
          <w:szCs w:val="28"/>
          <w:lang w:val="tr-TR"/>
        </w:rPr>
      </w:pPr>
      <w:r>
        <w:rPr>
          <w:rFonts w:ascii="Calibri" w:hAnsi="Calibri" w:cs="Calibri"/>
          <w:b/>
          <w:sz w:val="22"/>
          <w:szCs w:val="28"/>
          <w:lang w:val="tr-TR"/>
        </w:rPr>
        <w:t>14:00 – 17:00</w:t>
      </w:r>
      <w:r>
        <w:rPr>
          <w:rFonts w:ascii="Calibri" w:hAnsi="Calibri" w:cs="Calibri"/>
          <w:b/>
          <w:sz w:val="22"/>
          <w:szCs w:val="28"/>
          <w:lang w:val="tr-TR"/>
        </w:rPr>
        <w:tab/>
      </w:r>
      <w:r>
        <w:rPr>
          <w:rFonts w:ascii="Calibri" w:hAnsi="Calibri" w:cs="Calibri"/>
          <w:bCs/>
          <w:sz w:val="22"/>
          <w:szCs w:val="28"/>
          <w:lang w:val="tr-TR"/>
        </w:rPr>
        <w:t>B2B İş Görüşmeleri</w:t>
      </w:r>
    </w:p>
    <w:p w:rsidR="00E07084" w:rsidRPr="000457FB" w:rsidRDefault="00E16D52" w:rsidP="00FB28E1">
      <w:pPr>
        <w:shd w:val="clear" w:color="auto" w:fill="FFFFFF"/>
        <w:jc w:val="both"/>
        <w:rPr>
          <w:rFonts w:ascii="Calibri" w:hAnsi="Calibri" w:cs="Calibri"/>
          <w:sz w:val="20"/>
          <w:szCs w:val="28"/>
          <w:lang w:val="tr-TR"/>
        </w:rPr>
      </w:pPr>
      <w:r>
        <w:rPr>
          <w:rFonts w:ascii="Calibri" w:hAnsi="Calibri" w:cs="Calibri"/>
          <w:b/>
          <w:sz w:val="22"/>
          <w:szCs w:val="28"/>
          <w:lang w:val="tr-TR"/>
        </w:rPr>
        <w:t>19:</w:t>
      </w:r>
      <w:r w:rsidR="00E07084" w:rsidRPr="000457FB">
        <w:rPr>
          <w:rFonts w:ascii="Calibri" w:hAnsi="Calibri" w:cs="Calibri"/>
          <w:b/>
          <w:sz w:val="22"/>
          <w:szCs w:val="28"/>
          <w:lang w:val="tr-TR"/>
        </w:rPr>
        <w:t xml:space="preserve">00 – </w:t>
      </w:r>
      <w:r>
        <w:rPr>
          <w:rFonts w:ascii="Calibri" w:hAnsi="Calibri" w:cs="Calibri"/>
          <w:b/>
          <w:sz w:val="22"/>
          <w:szCs w:val="28"/>
          <w:lang w:val="tr-TR"/>
        </w:rPr>
        <w:t>21:</w:t>
      </w:r>
      <w:r w:rsidR="007B58DC" w:rsidRPr="000457FB">
        <w:rPr>
          <w:rFonts w:ascii="Calibri" w:hAnsi="Calibri" w:cs="Calibri"/>
          <w:b/>
          <w:sz w:val="22"/>
          <w:szCs w:val="28"/>
          <w:lang w:val="tr-TR"/>
        </w:rPr>
        <w:t>00</w:t>
      </w:r>
      <w:r w:rsidR="006B0642" w:rsidRPr="000457FB">
        <w:rPr>
          <w:rFonts w:ascii="Calibri" w:hAnsi="Calibri" w:cs="Calibri"/>
          <w:b/>
          <w:sz w:val="22"/>
          <w:szCs w:val="28"/>
          <w:lang w:val="tr-TR"/>
        </w:rPr>
        <w:tab/>
      </w:r>
      <w:r w:rsidR="00077E62" w:rsidRPr="000457FB">
        <w:rPr>
          <w:rFonts w:ascii="Calibri" w:hAnsi="Calibri" w:cs="Calibri"/>
          <w:b/>
          <w:sz w:val="22"/>
          <w:szCs w:val="28"/>
          <w:lang w:val="tr-TR"/>
        </w:rPr>
        <w:tab/>
      </w:r>
      <w:r>
        <w:rPr>
          <w:rFonts w:ascii="Calibri" w:hAnsi="Calibri" w:cs="Calibri"/>
          <w:sz w:val="22"/>
          <w:szCs w:val="28"/>
          <w:lang w:val="tr-TR"/>
        </w:rPr>
        <w:t>Heyet Akşam Yemeği</w:t>
      </w:r>
      <w:r w:rsidR="00E07084" w:rsidRPr="000457FB">
        <w:rPr>
          <w:rFonts w:ascii="Calibri" w:hAnsi="Calibri" w:cs="Calibri"/>
          <w:sz w:val="20"/>
          <w:szCs w:val="28"/>
          <w:lang w:val="tr-TR"/>
        </w:rPr>
        <w:tab/>
      </w:r>
      <w:r w:rsidR="00E07084" w:rsidRPr="000457FB">
        <w:rPr>
          <w:rFonts w:ascii="Calibri" w:hAnsi="Calibri" w:cs="Calibri"/>
          <w:sz w:val="20"/>
          <w:szCs w:val="28"/>
          <w:lang w:val="tr-TR"/>
        </w:rPr>
        <w:tab/>
      </w:r>
    </w:p>
    <w:p w:rsidR="001C3E6F" w:rsidRPr="000457FB" w:rsidRDefault="001C3E6F" w:rsidP="001C3E6F">
      <w:pPr>
        <w:shd w:val="clear" w:color="auto" w:fill="FFFFFF"/>
        <w:jc w:val="both"/>
        <w:rPr>
          <w:rFonts w:asciiTheme="minorHAnsi" w:hAnsiTheme="minorHAnsi" w:cs="Calibri"/>
          <w:b/>
          <w:sz w:val="22"/>
          <w:lang w:val="tr-TR"/>
        </w:rPr>
      </w:pPr>
    </w:p>
    <w:p w:rsidR="00F83DB8" w:rsidRPr="000457FB" w:rsidRDefault="001C3E6F" w:rsidP="00FB28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8"/>
          <w:lang w:val="tr-TR"/>
        </w:rPr>
      </w:pPr>
      <w:r>
        <w:rPr>
          <w:rFonts w:ascii="Calibri" w:hAnsi="Calibri" w:cs="Calibri"/>
          <w:b/>
          <w:sz w:val="22"/>
          <w:szCs w:val="28"/>
          <w:lang w:val="tr-TR"/>
        </w:rPr>
        <w:t>8</w:t>
      </w:r>
      <w:r w:rsidR="00532959" w:rsidRPr="000457FB">
        <w:rPr>
          <w:rFonts w:ascii="Calibri" w:hAnsi="Calibri" w:cs="Calibri"/>
          <w:b/>
          <w:sz w:val="22"/>
          <w:szCs w:val="28"/>
          <w:lang w:val="tr-TR"/>
        </w:rPr>
        <w:t xml:space="preserve"> </w:t>
      </w:r>
      <w:r w:rsidR="00EA7114">
        <w:rPr>
          <w:rFonts w:ascii="Calibri" w:hAnsi="Calibri" w:cs="Calibri"/>
          <w:b/>
          <w:sz w:val="22"/>
          <w:szCs w:val="28"/>
          <w:lang w:val="tr-TR"/>
        </w:rPr>
        <w:t>Mart</w:t>
      </w:r>
      <w:r w:rsidR="00E07084" w:rsidRPr="000457FB">
        <w:rPr>
          <w:rFonts w:ascii="Calibri" w:hAnsi="Calibri" w:cs="Calibri"/>
          <w:b/>
          <w:sz w:val="22"/>
          <w:szCs w:val="28"/>
          <w:lang w:val="tr-TR"/>
        </w:rPr>
        <w:t xml:space="preserve"> </w:t>
      </w:r>
      <w:r w:rsidR="00E16D52">
        <w:rPr>
          <w:rFonts w:ascii="Calibri" w:hAnsi="Calibri" w:cs="Calibri"/>
          <w:b/>
          <w:sz w:val="22"/>
          <w:szCs w:val="28"/>
          <w:lang w:val="tr-TR"/>
        </w:rPr>
        <w:t>2023</w:t>
      </w:r>
      <w:r w:rsidR="00E07084" w:rsidRPr="000457FB">
        <w:rPr>
          <w:rFonts w:ascii="Calibri" w:hAnsi="Calibri" w:cs="Calibri"/>
          <w:b/>
          <w:sz w:val="22"/>
          <w:szCs w:val="28"/>
          <w:lang w:val="tr-TR"/>
        </w:rPr>
        <w:t xml:space="preserve"> </w:t>
      </w:r>
      <w:r>
        <w:rPr>
          <w:rFonts w:ascii="Calibri" w:hAnsi="Calibri" w:cs="Calibri"/>
          <w:b/>
          <w:sz w:val="22"/>
          <w:szCs w:val="28"/>
          <w:lang w:val="tr-TR"/>
        </w:rPr>
        <w:t>Çarşamba</w:t>
      </w:r>
      <w:r w:rsidR="00E07084" w:rsidRPr="000457FB">
        <w:rPr>
          <w:rFonts w:ascii="Calibri" w:hAnsi="Calibri" w:cs="Calibri"/>
          <w:b/>
          <w:sz w:val="22"/>
          <w:szCs w:val="28"/>
          <w:lang w:val="tr-TR"/>
        </w:rPr>
        <w:tab/>
      </w:r>
      <w:r w:rsidR="000457FB">
        <w:rPr>
          <w:rFonts w:ascii="Calibri" w:hAnsi="Calibri" w:cs="Calibri"/>
          <w:b/>
          <w:sz w:val="22"/>
          <w:szCs w:val="28"/>
          <w:lang w:val="tr-TR"/>
        </w:rPr>
        <w:t xml:space="preserve">     </w:t>
      </w:r>
      <w:r w:rsidR="000457FB">
        <w:rPr>
          <w:rFonts w:ascii="Calibri" w:hAnsi="Calibri" w:cs="Calibri"/>
          <w:b/>
          <w:sz w:val="22"/>
          <w:szCs w:val="28"/>
          <w:lang w:val="tr-TR"/>
        </w:rPr>
        <w:tab/>
      </w:r>
      <w:r w:rsidR="00E16D52">
        <w:rPr>
          <w:rFonts w:ascii="Calibri" w:hAnsi="Calibri" w:cs="Calibri"/>
          <w:b/>
          <w:sz w:val="22"/>
          <w:szCs w:val="28"/>
          <w:lang w:val="tr-TR"/>
        </w:rPr>
        <w:tab/>
      </w:r>
      <w:r w:rsidR="00E16D52">
        <w:rPr>
          <w:rFonts w:ascii="Calibri" w:hAnsi="Calibri" w:cs="Calibri"/>
          <w:b/>
          <w:sz w:val="22"/>
          <w:szCs w:val="28"/>
          <w:lang w:val="tr-TR"/>
        </w:rPr>
        <w:tab/>
      </w:r>
      <w:r>
        <w:rPr>
          <w:rFonts w:ascii="Calibri" w:hAnsi="Calibri" w:cs="Calibri"/>
          <w:b/>
          <w:sz w:val="22"/>
          <w:szCs w:val="28"/>
          <w:lang w:val="tr-TR"/>
        </w:rPr>
        <w:t xml:space="preserve">     </w:t>
      </w:r>
      <w:r w:rsidR="00E16D52">
        <w:rPr>
          <w:rFonts w:ascii="Calibri" w:hAnsi="Calibri" w:cs="Calibri"/>
          <w:b/>
          <w:sz w:val="22"/>
          <w:szCs w:val="28"/>
          <w:lang w:val="tr-TR"/>
        </w:rPr>
        <w:t>Toronto</w:t>
      </w:r>
    </w:p>
    <w:p w:rsidR="00D96903" w:rsidRPr="000457FB" w:rsidRDefault="00D96903" w:rsidP="00FB28E1">
      <w:pPr>
        <w:widowControl w:val="0"/>
        <w:autoSpaceDE w:val="0"/>
        <w:autoSpaceDN w:val="0"/>
        <w:adjustRightInd w:val="0"/>
        <w:ind w:left="1440" w:firstLine="720"/>
        <w:jc w:val="both"/>
        <w:rPr>
          <w:rFonts w:ascii="Calibri" w:hAnsi="Calibri" w:cs="Calibri"/>
          <w:sz w:val="8"/>
          <w:szCs w:val="10"/>
          <w:lang w:val="tr-TR"/>
        </w:rPr>
      </w:pPr>
    </w:p>
    <w:p w:rsidR="0023495F" w:rsidRPr="000457FB" w:rsidRDefault="0023495F" w:rsidP="00FB28E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4"/>
          <w:szCs w:val="28"/>
          <w:lang w:val="tr-TR"/>
        </w:rPr>
      </w:pPr>
    </w:p>
    <w:p w:rsidR="00EA7114" w:rsidRPr="0056193B" w:rsidRDefault="00EA7114" w:rsidP="0056193B">
      <w:pPr>
        <w:pStyle w:val="G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u w:color="000000"/>
        </w:rPr>
      </w:pPr>
      <w:proofErr w:type="gramStart"/>
      <w:r w:rsidRPr="00FE0A39">
        <w:rPr>
          <w:rFonts w:ascii="Calibri" w:eastAsia="Calibri" w:hAnsi="Calibri" w:cs="Calibri"/>
          <w:b/>
          <w:u w:color="FF0000"/>
        </w:rPr>
        <w:t>0</w:t>
      </w:r>
      <w:r w:rsidR="00E16D52">
        <w:rPr>
          <w:rFonts w:ascii="Calibri" w:eastAsia="Calibri" w:hAnsi="Calibri" w:cs="Calibri"/>
          <w:b/>
          <w:u w:color="FF0000"/>
        </w:rPr>
        <w:t>9</w:t>
      </w:r>
      <w:r w:rsidRPr="00FE0A39">
        <w:rPr>
          <w:rFonts w:ascii="Calibri" w:eastAsia="Calibri" w:hAnsi="Calibri" w:cs="Calibri"/>
          <w:b/>
          <w:u w:color="FF0000"/>
        </w:rPr>
        <w:t>:00</w:t>
      </w:r>
      <w:r w:rsidR="00457126">
        <w:rPr>
          <w:rFonts w:ascii="Calibri" w:eastAsia="Calibri" w:hAnsi="Calibri" w:cs="Calibri"/>
          <w:b/>
          <w:u w:color="FF0000"/>
        </w:rPr>
        <w:t xml:space="preserve"> -</w:t>
      </w:r>
      <w:proofErr w:type="gramEnd"/>
      <w:r w:rsidR="00457126">
        <w:rPr>
          <w:rFonts w:ascii="Calibri" w:eastAsia="Calibri" w:hAnsi="Calibri" w:cs="Calibri"/>
          <w:b/>
          <w:u w:color="FF0000"/>
        </w:rPr>
        <w:t xml:space="preserve"> </w:t>
      </w:r>
      <w:r w:rsidRPr="00FE0A39">
        <w:rPr>
          <w:rFonts w:ascii="Calibri" w:eastAsia="Calibri" w:hAnsi="Calibri" w:cs="Calibri"/>
          <w:b/>
          <w:u w:color="FF0000"/>
        </w:rPr>
        <w:t>1</w:t>
      </w:r>
      <w:r w:rsidR="00E16D52">
        <w:rPr>
          <w:rFonts w:ascii="Calibri" w:eastAsia="Calibri" w:hAnsi="Calibri" w:cs="Calibri"/>
          <w:b/>
          <w:u w:color="FF0000"/>
        </w:rPr>
        <w:t>7</w:t>
      </w:r>
      <w:r w:rsidRPr="00FE0A39">
        <w:rPr>
          <w:rFonts w:ascii="Calibri" w:eastAsia="Calibri" w:hAnsi="Calibri" w:cs="Calibri"/>
          <w:b/>
          <w:u w:color="FF0000"/>
        </w:rPr>
        <w:t xml:space="preserve">:00 </w:t>
      </w:r>
      <w:r>
        <w:rPr>
          <w:rFonts w:ascii="Calibri" w:eastAsia="Calibri" w:hAnsi="Calibri" w:cs="Calibri"/>
          <w:b/>
          <w:u w:color="FF0000"/>
        </w:rPr>
        <w:tab/>
      </w:r>
      <w:r>
        <w:rPr>
          <w:rFonts w:ascii="Calibri" w:eastAsia="Calibri" w:hAnsi="Calibri" w:cs="Calibri"/>
          <w:b/>
          <w:u w:color="FF0000"/>
        </w:rPr>
        <w:tab/>
      </w:r>
      <w:r w:rsidR="0056193B" w:rsidRPr="00D42AE9">
        <w:rPr>
          <w:rFonts w:ascii="Calibri" w:eastAsia="Calibri" w:hAnsi="Calibri" w:cs="Calibri"/>
          <w:u w:color="000000"/>
        </w:rPr>
        <w:t xml:space="preserve">B2B temaslarının devamı, potansiyel müşterilerini mekân/ tesislerinde ziyaretleri </w:t>
      </w:r>
    </w:p>
    <w:p w:rsidR="00E16D52" w:rsidRDefault="00E16D52" w:rsidP="00E16D52">
      <w:pPr>
        <w:pStyle w:val="G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24" w:hanging="2124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b/>
          <w:u w:color="FF0000"/>
        </w:rPr>
        <w:t>19:</w:t>
      </w:r>
      <w:r>
        <w:rPr>
          <w:rFonts w:ascii="Calibri" w:eastAsia="Calibri" w:hAnsi="Calibri" w:cs="Calibri"/>
          <w:b/>
          <w:bCs/>
          <w:u w:color="000000"/>
        </w:rPr>
        <w:t>00</w:t>
      </w:r>
      <w:r>
        <w:rPr>
          <w:rFonts w:ascii="Calibri" w:eastAsia="Calibri" w:hAnsi="Calibri" w:cs="Calibri"/>
          <w:b/>
          <w:bCs/>
          <w:u w:color="000000"/>
        </w:rPr>
        <w:tab/>
      </w:r>
      <w:r>
        <w:rPr>
          <w:rFonts w:ascii="Calibri" w:eastAsia="Calibri" w:hAnsi="Calibri" w:cs="Calibri"/>
          <w:b/>
          <w:bCs/>
          <w:u w:color="000000"/>
        </w:rPr>
        <w:tab/>
      </w:r>
      <w:r>
        <w:rPr>
          <w:rFonts w:ascii="Calibri" w:eastAsia="Calibri" w:hAnsi="Calibri" w:cs="Calibri"/>
          <w:b/>
          <w:bCs/>
          <w:u w:color="000000"/>
        </w:rPr>
        <w:tab/>
      </w:r>
      <w:r w:rsidRPr="00457126">
        <w:rPr>
          <w:rFonts w:ascii="Calibri" w:eastAsia="Calibri" w:hAnsi="Calibri" w:cs="Calibri"/>
          <w:u w:color="000000"/>
        </w:rPr>
        <w:t xml:space="preserve">Otelden </w:t>
      </w:r>
      <w:proofErr w:type="spellStart"/>
      <w:r w:rsidRPr="00457126">
        <w:rPr>
          <w:rFonts w:ascii="Calibri" w:eastAsia="Calibri" w:hAnsi="Calibri" w:cs="Calibri"/>
          <w:u w:color="000000"/>
        </w:rPr>
        <w:t>check</w:t>
      </w:r>
      <w:proofErr w:type="spellEnd"/>
      <w:r w:rsidRPr="00457126">
        <w:rPr>
          <w:rFonts w:ascii="Calibri" w:eastAsia="Calibri" w:hAnsi="Calibri" w:cs="Calibri"/>
          <w:u w:color="000000"/>
        </w:rPr>
        <w:t xml:space="preserve"> </w:t>
      </w:r>
      <w:proofErr w:type="spellStart"/>
      <w:r w:rsidRPr="00457126">
        <w:rPr>
          <w:rFonts w:ascii="Calibri" w:eastAsia="Calibri" w:hAnsi="Calibri" w:cs="Calibri"/>
          <w:u w:color="000000"/>
        </w:rPr>
        <w:t>out</w:t>
      </w:r>
      <w:proofErr w:type="spellEnd"/>
      <w:r w:rsidRPr="00457126">
        <w:rPr>
          <w:rFonts w:ascii="Calibri" w:eastAsia="Calibri" w:hAnsi="Calibri" w:cs="Calibri"/>
          <w:u w:color="000000"/>
        </w:rPr>
        <w:t xml:space="preserve"> ve havalimanı </w:t>
      </w:r>
      <w:r w:rsidR="00457126" w:rsidRPr="00457126">
        <w:rPr>
          <w:rFonts w:ascii="Calibri" w:eastAsia="Calibri" w:hAnsi="Calibri" w:cs="Calibri"/>
          <w:u w:color="000000"/>
        </w:rPr>
        <w:t>transferi</w:t>
      </w:r>
    </w:p>
    <w:p w:rsidR="00457126" w:rsidRPr="00457126" w:rsidRDefault="00457126" w:rsidP="00E16D52">
      <w:pPr>
        <w:pStyle w:val="Gvd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24" w:hanging="2124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b/>
          <w:u w:color="FF0000"/>
        </w:rPr>
        <w:t>22:20 – 16:00</w:t>
      </w:r>
      <w:r>
        <w:rPr>
          <w:rFonts w:ascii="Calibri" w:eastAsia="Calibri" w:hAnsi="Calibri" w:cs="Calibri"/>
          <w:b/>
          <w:u w:color="FF0000"/>
        </w:rPr>
        <w:tab/>
      </w:r>
      <w:r>
        <w:rPr>
          <w:rFonts w:ascii="Calibri" w:eastAsia="Calibri" w:hAnsi="Calibri" w:cs="Calibri"/>
          <w:b/>
          <w:u w:color="FF0000"/>
        </w:rPr>
        <w:tab/>
      </w:r>
      <w:r w:rsidRPr="00457126">
        <w:rPr>
          <w:rFonts w:ascii="Calibri" w:eastAsia="Calibri" w:hAnsi="Calibri" w:cs="Calibri"/>
          <w:bCs/>
          <w:u w:color="FF0000"/>
        </w:rPr>
        <w:t>Toronto – İstanbul uçuşu (TK18)</w:t>
      </w:r>
      <w:r w:rsidR="00A67EF7">
        <w:rPr>
          <w:rFonts w:ascii="Calibri" w:eastAsia="Calibri" w:hAnsi="Calibri" w:cs="Calibri"/>
          <w:bCs/>
          <w:u w:color="FF0000"/>
        </w:rPr>
        <w:t xml:space="preserve"> (Uçuş süresi 9 saat 40 dk)</w:t>
      </w:r>
    </w:p>
    <w:p w:rsidR="006E6C9A" w:rsidRPr="000457FB" w:rsidRDefault="006E6C9A" w:rsidP="00FB28E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8"/>
          <w:szCs w:val="10"/>
          <w:lang w:val="tr-TR"/>
        </w:rPr>
      </w:pPr>
    </w:p>
    <w:sectPr w:rsidR="006E6C9A" w:rsidRPr="000457FB" w:rsidSect="006B0642">
      <w:pgSz w:w="11900" w:h="16840"/>
      <w:pgMar w:top="284" w:right="56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7114" w:rsidRDefault="00EA7114" w:rsidP="00AE734C">
      <w:r>
        <w:separator/>
      </w:r>
    </w:p>
  </w:endnote>
  <w:endnote w:type="continuationSeparator" w:id="0">
    <w:p w:rsidR="00EA7114" w:rsidRDefault="00EA7114" w:rsidP="00AE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7114" w:rsidRDefault="00EA7114" w:rsidP="00AE734C">
      <w:r>
        <w:separator/>
      </w:r>
    </w:p>
  </w:footnote>
  <w:footnote w:type="continuationSeparator" w:id="0">
    <w:p w:rsidR="00EA7114" w:rsidRDefault="00EA7114" w:rsidP="00AE7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9F5E30"/>
    <w:multiLevelType w:val="multilevel"/>
    <w:tmpl w:val="622CCE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44759"/>
    <w:multiLevelType w:val="multilevel"/>
    <w:tmpl w:val="CFA2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20163"/>
    <w:multiLevelType w:val="multilevel"/>
    <w:tmpl w:val="C5F4C2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BF4AA6"/>
    <w:multiLevelType w:val="hybridMultilevel"/>
    <w:tmpl w:val="0D90B55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57285"/>
    <w:multiLevelType w:val="multilevel"/>
    <w:tmpl w:val="54AA61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54753C"/>
    <w:multiLevelType w:val="multilevel"/>
    <w:tmpl w:val="A98C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6075F2"/>
    <w:multiLevelType w:val="multilevel"/>
    <w:tmpl w:val="291C67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952E96"/>
    <w:multiLevelType w:val="multilevel"/>
    <w:tmpl w:val="FF1675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B928E3"/>
    <w:multiLevelType w:val="hybridMultilevel"/>
    <w:tmpl w:val="CF441D3A"/>
    <w:lvl w:ilvl="0" w:tplc="4B243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B7989"/>
    <w:multiLevelType w:val="multilevel"/>
    <w:tmpl w:val="A32A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D7189E"/>
    <w:multiLevelType w:val="multilevel"/>
    <w:tmpl w:val="12E88F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8F38AE"/>
    <w:multiLevelType w:val="multilevel"/>
    <w:tmpl w:val="5BDC96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6E27C6"/>
    <w:multiLevelType w:val="multilevel"/>
    <w:tmpl w:val="304C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840725"/>
    <w:multiLevelType w:val="multilevel"/>
    <w:tmpl w:val="8F82D5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B67B38"/>
    <w:multiLevelType w:val="multilevel"/>
    <w:tmpl w:val="E9420C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0746956">
    <w:abstractNumId w:val="0"/>
  </w:num>
  <w:num w:numId="2" w16cid:durableId="463155087">
    <w:abstractNumId w:val="1"/>
  </w:num>
  <w:num w:numId="3" w16cid:durableId="2069303766">
    <w:abstractNumId w:val="2"/>
  </w:num>
  <w:num w:numId="4" w16cid:durableId="1953703823">
    <w:abstractNumId w:val="3"/>
  </w:num>
  <w:num w:numId="5" w16cid:durableId="116878714">
    <w:abstractNumId w:val="12"/>
  </w:num>
  <w:num w:numId="6" w16cid:durableId="970482183">
    <w:abstractNumId w:val="16"/>
  </w:num>
  <w:num w:numId="7" w16cid:durableId="675620671">
    <w:abstractNumId w:val="9"/>
  </w:num>
  <w:num w:numId="8" w16cid:durableId="552040789">
    <w:abstractNumId w:val="5"/>
  </w:num>
  <w:num w:numId="9" w16cid:durableId="1265727922">
    <w:abstractNumId w:val="13"/>
  </w:num>
  <w:num w:numId="10" w16cid:durableId="1008874745">
    <w:abstractNumId w:val="10"/>
  </w:num>
  <w:num w:numId="11" w16cid:durableId="1883713820">
    <w:abstractNumId w:val="17"/>
  </w:num>
  <w:num w:numId="12" w16cid:durableId="861044184">
    <w:abstractNumId w:val="4"/>
  </w:num>
  <w:num w:numId="13" w16cid:durableId="1457601852">
    <w:abstractNumId w:val="11"/>
  </w:num>
  <w:num w:numId="14" w16cid:durableId="362244156">
    <w:abstractNumId w:val="18"/>
  </w:num>
  <w:num w:numId="15" w16cid:durableId="667292815">
    <w:abstractNumId w:val="15"/>
  </w:num>
  <w:num w:numId="16" w16cid:durableId="1136991307">
    <w:abstractNumId w:val="14"/>
  </w:num>
  <w:num w:numId="17" w16cid:durableId="1341203189">
    <w:abstractNumId w:val="6"/>
  </w:num>
  <w:num w:numId="18" w16cid:durableId="859053897">
    <w:abstractNumId w:val="8"/>
  </w:num>
  <w:num w:numId="19" w16cid:durableId="19664258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EFF"/>
    <w:rsid w:val="00002398"/>
    <w:rsid w:val="000100F9"/>
    <w:rsid w:val="000130FE"/>
    <w:rsid w:val="00013691"/>
    <w:rsid w:val="000156CC"/>
    <w:rsid w:val="00015B50"/>
    <w:rsid w:val="00024C41"/>
    <w:rsid w:val="000269E0"/>
    <w:rsid w:val="00041CC7"/>
    <w:rsid w:val="000457FB"/>
    <w:rsid w:val="00053285"/>
    <w:rsid w:val="00055211"/>
    <w:rsid w:val="00057548"/>
    <w:rsid w:val="000603FF"/>
    <w:rsid w:val="00066BA7"/>
    <w:rsid w:val="00075F63"/>
    <w:rsid w:val="00077E62"/>
    <w:rsid w:val="000829DA"/>
    <w:rsid w:val="0009255A"/>
    <w:rsid w:val="00092F6A"/>
    <w:rsid w:val="00095D74"/>
    <w:rsid w:val="00096015"/>
    <w:rsid w:val="000A3E40"/>
    <w:rsid w:val="000A7BB7"/>
    <w:rsid w:val="000B01E4"/>
    <w:rsid w:val="000B757C"/>
    <w:rsid w:val="000C094F"/>
    <w:rsid w:val="000C194C"/>
    <w:rsid w:val="000C1AC8"/>
    <w:rsid w:val="000D09A4"/>
    <w:rsid w:val="000D2D00"/>
    <w:rsid w:val="000D3F01"/>
    <w:rsid w:val="000D488D"/>
    <w:rsid w:val="000E57A9"/>
    <w:rsid w:val="000F051B"/>
    <w:rsid w:val="00107810"/>
    <w:rsid w:val="00111BAE"/>
    <w:rsid w:val="001178C0"/>
    <w:rsid w:val="001232AC"/>
    <w:rsid w:val="00126FF9"/>
    <w:rsid w:val="001509E0"/>
    <w:rsid w:val="0015422C"/>
    <w:rsid w:val="001549E5"/>
    <w:rsid w:val="00167027"/>
    <w:rsid w:val="001701BD"/>
    <w:rsid w:val="00170C08"/>
    <w:rsid w:val="00172CC9"/>
    <w:rsid w:val="001747CC"/>
    <w:rsid w:val="001862E5"/>
    <w:rsid w:val="0019240D"/>
    <w:rsid w:val="001A17FF"/>
    <w:rsid w:val="001A6DDF"/>
    <w:rsid w:val="001C04C3"/>
    <w:rsid w:val="001C069D"/>
    <w:rsid w:val="001C3E6F"/>
    <w:rsid w:val="001C72A0"/>
    <w:rsid w:val="001E268C"/>
    <w:rsid w:val="001F1254"/>
    <w:rsid w:val="001F2CD1"/>
    <w:rsid w:val="001F57E7"/>
    <w:rsid w:val="002004EC"/>
    <w:rsid w:val="00207B65"/>
    <w:rsid w:val="00213688"/>
    <w:rsid w:val="0023495F"/>
    <w:rsid w:val="00242552"/>
    <w:rsid w:val="0025779C"/>
    <w:rsid w:val="00265B99"/>
    <w:rsid w:val="00271BEF"/>
    <w:rsid w:val="002A2486"/>
    <w:rsid w:val="002A503D"/>
    <w:rsid w:val="002A73D6"/>
    <w:rsid w:val="002C6CD3"/>
    <w:rsid w:val="002F5C66"/>
    <w:rsid w:val="00303B8A"/>
    <w:rsid w:val="003128EB"/>
    <w:rsid w:val="0031778A"/>
    <w:rsid w:val="00324F8D"/>
    <w:rsid w:val="00326168"/>
    <w:rsid w:val="003344AC"/>
    <w:rsid w:val="00343379"/>
    <w:rsid w:val="003465D0"/>
    <w:rsid w:val="003474FA"/>
    <w:rsid w:val="00354D38"/>
    <w:rsid w:val="003625BD"/>
    <w:rsid w:val="00370CA2"/>
    <w:rsid w:val="00374755"/>
    <w:rsid w:val="00376C75"/>
    <w:rsid w:val="00382F75"/>
    <w:rsid w:val="0039212D"/>
    <w:rsid w:val="003947A6"/>
    <w:rsid w:val="00395162"/>
    <w:rsid w:val="00397A61"/>
    <w:rsid w:val="003C4F48"/>
    <w:rsid w:val="003C5834"/>
    <w:rsid w:val="003C58B3"/>
    <w:rsid w:val="003D1658"/>
    <w:rsid w:val="003D2EF4"/>
    <w:rsid w:val="003D3A50"/>
    <w:rsid w:val="00401DB2"/>
    <w:rsid w:val="00402BCC"/>
    <w:rsid w:val="0040479E"/>
    <w:rsid w:val="004114CC"/>
    <w:rsid w:val="00411FD5"/>
    <w:rsid w:val="00434426"/>
    <w:rsid w:val="0044257B"/>
    <w:rsid w:val="004454A9"/>
    <w:rsid w:val="00457126"/>
    <w:rsid w:val="004740D7"/>
    <w:rsid w:val="004741A9"/>
    <w:rsid w:val="004804E0"/>
    <w:rsid w:val="00481824"/>
    <w:rsid w:val="00481CBA"/>
    <w:rsid w:val="004C0683"/>
    <w:rsid w:val="004C21FD"/>
    <w:rsid w:val="004C4C7E"/>
    <w:rsid w:val="004C66F3"/>
    <w:rsid w:val="004D58CB"/>
    <w:rsid w:val="004E2608"/>
    <w:rsid w:val="004F58E7"/>
    <w:rsid w:val="0050007C"/>
    <w:rsid w:val="00505DE6"/>
    <w:rsid w:val="0050763A"/>
    <w:rsid w:val="00514804"/>
    <w:rsid w:val="00517DAB"/>
    <w:rsid w:val="00522B93"/>
    <w:rsid w:val="00526D71"/>
    <w:rsid w:val="00527D16"/>
    <w:rsid w:val="00532959"/>
    <w:rsid w:val="005439FF"/>
    <w:rsid w:val="0055038F"/>
    <w:rsid w:val="0056193B"/>
    <w:rsid w:val="00582A3D"/>
    <w:rsid w:val="00583AEC"/>
    <w:rsid w:val="0058404B"/>
    <w:rsid w:val="0058603E"/>
    <w:rsid w:val="00595FA5"/>
    <w:rsid w:val="00596475"/>
    <w:rsid w:val="005A223D"/>
    <w:rsid w:val="005A4FFD"/>
    <w:rsid w:val="005A6F02"/>
    <w:rsid w:val="005F0C9F"/>
    <w:rsid w:val="005F3372"/>
    <w:rsid w:val="006005E9"/>
    <w:rsid w:val="006127EF"/>
    <w:rsid w:val="006145EA"/>
    <w:rsid w:val="006151BF"/>
    <w:rsid w:val="00626BBF"/>
    <w:rsid w:val="00632DEA"/>
    <w:rsid w:val="006331C8"/>
    <w:rsid w:val="0064188F"/>
    <w:rsid w:val="0065046D"/>
    <w:rsid w:val="00650BE2"/>
    <w:rsid w:val="0065123D"/>
    <w:rsid w:val="00653D9B"/>
    <w:rsid w:val="0065530F"/>
    <w:rsid w:val="00677644"/>
    <w:rsid w:val="00686458"/>
    <w:rsid w:val="00687B18"/>
    <w:rsid w:val="006B0642"/>
    <w:rsid w:val="006B26F3"/>
    <w:rsid w:val="006E1926"/>
    <w:rsid w:val="006E21D2"/>
    <w:rsid w:val="006E6C9A"/>
    <w:rsid w:val="007104B9"/>
    <w:rsid w:val="00711EC6"/>
    <w:rsid w:val="00714D6B"/>
    <w:rsid w:val="0073477C"/>
    <w:rsid w:val="00735517"/>
    <w:rsid w:val="00737F6A"/>
    <w:rsid w:val="00744487"/>
    <w:rsid w:val="007446A4"/>
    <w:rsid w:val="007464AE"/>
    <w:rsid w:val="00751CF8"/>
    <w:rsid w:val="00756CA6"/>
    <w:rsid w:val="00762B36"/>
    <w:rsid w:val="00765197"/>
    <w:rsid w:val="00765A12"/>
    <w:rsid w:val="00774102"/>
    <w:rsid w:val="007855D3"/>
    <w:rsid w:val="00785DB9"/>
    <w:rsid w:val="007860C6"/>
    <w:rsid w:val="00790836"/>
    <w:rsid w:val="00794C22"/>
    <w:rsid w:val="007A0F9B"/>
    <w:rsid w:val="007A4C33"/>
    <w:rsid w:val="007A67E0"/>
    <w:rsid w:val="007B258B"/>
    <w:rsid w:val="007B58DC"/>
    <w:rsid w:val="007B7842"/>
    <w:rsid w:val="007C7B26"/>
    <w:rsid w:val="007E171D"/>
    <w:rsid w:val="007F1CEE"/>
    <w:rsid w:val="007F37C5"/>
    <w:rsid w:val="007F626C"/>
    <w:rsid w:val="00815864"/>
    <w:rsid w:val="00817650"/>
    <w:rsid w:val="0082224C"/>
    <w:rsid w:val="008355A7"/>
    <w:rsid w:val="00836E63"/>
    <w:rsid w:val="00837407"/>
    <w:rsid w:val="0084332F"/>
    <w:rsid w:val="00845544"/>
    <w:rsid w:val="0084696D"/>
    <w:rsid w:val="00852E87"/>
    <w:rsid w:val="008660A8"/>
    <w:rsid w:val="008665D2"/>
    <w:rsid w:val="0087525E"/>
    <w:rsid w:val="00890C17"/>
    <w:rsid w:val="00893989"/>
    <w:rsid w:val="008A55E4"/>
    <w:rsid w:val="008A6321"/>
    <w:rsid w:val="008B03E6"/>
    <w:rsid w:val="008B7587"/>
    <w:rsid w:val="008C28EA"/>
    <w:rsid w:val="008C5AA6"/>
    <w:rsid w:val="008E6C53"/>
    <w:rsid w:val="008F0D30"/>
    <w:rsid w:val="008F38F9"/>
    <w:rsid w:val="008F7CF7"/>
    <w:rsid w:val="00902EF2"/>
    <w:rsid w:val="009105F0"/>
    <w:rsid w:val="00915725"/>
    <w:rsid w:val="00934AE0"/>
    <w:rsid w:val="009356BB"/>
    <w:rsid w:val="0094732D"/>
    <w:rsid w:val="0095031A"/>
    <w:rsid w:val="00957525"/>
    <w:rsid w:val="00964D56"/>
    <w:rsid w:val="00971FDC"/>
    <w:rsid w:val="00972FF4"/>
    <w:rsid w:val="0098135B"/>
    <w:rsid w:val="0099482D"/>
    <w:rsid w:val="009A5E7D"/>
    <w:rsid w:val="009A7185"/>
    <w:rsid w:val="009B05B9"/>
    <w:rsid w:val="009B6891"/>
    <w:rsid w:val="009C0508"/>
    <w:rsid w:val="009C2E1E"/>
    <w:rsid w:val="009D59AE"/>
    <w:rsid w:val="009D6A89"/>
    <w:rsid w:val="009E1BB5"/>
    <w:rsid w:val="00A03D94"/>
    <w:rsid w:val="00A216CB"/>
    <w:rsid w:val="00A26830"/>
    <w:rsid w:val="00A33C8F"/>
    <w:rsid w:val="00A3657A"/>
    <w:rsid w:val="00A50C81"/>
    <w:rsid w:val="00A6597F"/>
    <w:rsid w:val="00A67304"/>
    <w:rsid w:val="00A67690"/>
    <w:rsid w:val="00A67EF7"/>
    <w:rsid w:val="00A771BD"/>
    <w:rsid w:val="00A807BF"/>
    <w:rsid w:val="00A87635"/>
    <w:rsid w:val="00A93E55"/>
    <w:rsid w:val="00A94BAD"/>
    <w:rsid w:val="00AB5A9E"/>
    <w:rsid w:val="00AC66D6"/>
    <w:rsid w:val="00AE12B8"/>
    <w:rsid w:val="00AE58EE"/>
    <w:rsid w:val="00AE734C"/>
    <w:rsid w:val="00AF36EE"/>
    <w:rsid w:val="00B02522"/>
    <w:rsid w:val="00B04D3E"/>
    <w:rsid w:val="00B13986"/>
    <w:rsid w:val="00B15B3B"/>
    <w:rsid w:val="00B16CA5"/>
    <w:rsid w:val="00B22F96"/>
    <w:rsid w:val="00B317A9"/>
    <w:rsid w:val="00B33AB9"/>
    <w:rsid w:val="00B4755E"/>
    <w:rsid w:val="00B5573E"/>
    <w:rsid w:val="00B63A07"/>
    <w:rsid w:val="00B71E09"/>
    <w:rsid w:val="00B71E49"/>
    <w:rsid w:val="00B91849"/>
    <w:rsid w:val="00B9566B"/>
    <w:rsid w:val="00BA18E4"/>
    <w:rsid w:val="00BB0423"/>
    <w:rsid w:val="00BB2A42"/>
    <w:rsid w:val="00BC11C8"/>
    <w:rsid w:val="00BC260A"/>
    <w:rsid w:val="00BE6C39"/>
    <w:rsid w:val="00BF51E2"/>
    <w:rsid w:val="00C03049"/>
    <w:rsid w:val="00C040D0"/>
    <w:rsid w:val="00C125D7"/>
    <w:rsid w:val="00C17289"/>
    <w:rsid w:val="00C20459"/>
    <w:rsid w:val="00C230F8"/>
    <w:rsid w:val="00C47C44"/>
    <w:rsid w:val="00C47FA1"/>
    <w:rsid w:val="00C500A3"/>
    <w:rsid w:val="00C66287"/>
    <w:rsid w:val="00C77D3A"/>
    <w:rsid w:val="00C80361"/>
    <w:rsid w:val="00C824C7"/>
    <w:rsid w:val="00C87FC8"/>
    <w:rsid w:val="00C9119F"/>
    <w:rsid w:val="00C97645"/>
    <w:rsid w:val="00CA2565"/>
    <w:rsid w:val="00CA2A65"/>
    <w:rsid w:val="00CA3515"/>
    <w:rsid w:val="00CC598C"/>
    <w:rsid w:val="00CD26CB"/>
    <w:rsid w:val="00CD6031"/>
    <w:rsid w:val="00CE0261"/>
    <w:rsid w:val="00CE0412"/>
    <w:rsid w:val="00CE7AE1"/>
    <w:rsid w:val="00D06426"/>
    <w:rsid w:val="00D21E16"/>
    <w:rsid w:val="00D31178"/>
    <w:rsid w:val="00D5388C"/>
    <w:rsid w:val="00D60BDD"/>
    <w:rsid w:val="00D62249"/>
    <w:rsid w:val="00D63CA0"/>
    <w:rsid w:val="00D670D6"/>
    <w:rsid w:val="00D70755"/>
    <w:rsid w:val="00D72864"/>
    <w:rsid w:val="00D96903"/>
    <w:rsid w:val="00DA290F"/>
    <w:rsid w:val="00DB2EF7"/>
    <w:rsid w:val="00DC403E"/>
    <w:rsid w:val="00DC72B7"/>
    <w:rsid w:val="00DD121C"/>
    <w:rsid w:val="00DE4198"/>
    <w:rsid w:val="00DF2324"/>
    <w:rsid w:val="00E04683"/>
    <w:rsid w:val="00E07084"/>
    <w:rsid w:val="00E149E4"/>
    <w:rsid w:val="00E163C5"/>
    <w:rsid w:val="00E16D52"/>
    <w:rsid w:val="00E16F08"/>
    <w:rsid w:val="00E20766"/>
    <w:rsid w:val="00E30FF7"/>
    <w:rsid w:val="00E31C0A"/>
    <w:rsid w:val="00E40E30"/>
    <w:rsid w:val="00E425CD"/>
    <w:rsid w:val="00E44731"/>
    <w:rsid w:val="00E50689"/>
    <w:rsid w:val="00E50D11"/>
    <w:rsid w:val="00E52E3C"/>
    <w:rsid w:val="00E5311D"/>
    <w:rsid w:val="00E54B31"/>
    <w:rsid w:val="00E5749A"/>
    <w:rsid w:val="00E649DE"/>
    <w:rsid w:val="00E76A74"/>
    <w:rsid w:val="00E76C2F"/>
    <w:rsid w:val="00E908D6"/>
    <w:rsid w:val="00E92341"/>
    <w:rsid w:val="00EA1EFF"/>
    <w:rsid w:val="00EA2653"/>
    <w:rsid w:val="00EA48AC"/>
    <w:rsid w:val="00EA5A83"/>
    <w:rsid w:val="00EA5D81"/>
    <w:rsid w:val="00EA7114"/>
    <w:rsid w:val="00EB2712"/>
    <w:rsid w:val="00EC482C"/>
    <w:rsid w:val="00EC4BF5"/>
    <w:rsid w:val="00ED3397"/>
    <w:rsid w:val="00EE2070"/>
    <w:rsid w:val="00EF5EA5"/>
    <w:rsid w:val="00EF6F22"/>
    <w:rsid w:val="00EF78CC"/>
    <w:rsid w:val="00F00679"/>
    <w:rsid w:val="00F074FC"/>
    <w:rsid w:val="00F12A7B"/>
    <w:rsid w:val="00F1500A"/>
    <w:rsid w:val="00F47E0F"/>
    <w:rsid w:val="00F56650"/>
    <w:rsid w:val="00F62798"/>
    <w:rsid w:val="00F83DB8"/>
    <w:rsid w:val="00F85E3C"/>
    <w:rsid w:val="00F9403F"/>
    <w:rsid w:val="00F96C32"/>
    <w:rsid w:val="00F9755B"/>
    <w:rsid w:val="00F97A36"/>
    <w:rsid w:val="00FA3C05"/>
    <w:rsid w:val="00FA3CA2"/>
    <w:rsid w:val="00FA5FBD"/>
    <w:rsid w:val="00FB28E1"/>
    <w:rsid w:val="00FB5F40"/>
    <w:rsid w:val="00FB6ED1"/>
    <w:rsid w:val="00FC6F26"/>
    <w:rsid w:val="00FE3361"/>
    <w:rsid w:val="00FE380A"/>
    <w:rsid w:val="00FE771D"/>
    <w:rsid w:val="00FF3B21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2958DE32"/>
  <w15:docId w15:val="{528BD81C-830F-4E01-999F-46B31CED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C17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1C06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35517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735517"/>
    <w:rPr>
      <w:rFonts w:ascii="Lucida Grande" w:hAnsi="Lucida Grande" w:cs="Lucida Grande"/>
      <w:sz w:val="18"/>
      <w:szCs w:val="18"/>
    </w:rPr>
  </w:style>
  <w:style w:type="character" w:styleId="Kpr">
    <w:name w:val="Hyperlink"/>
    <w:uiPriority w:val="99"/>
    <w:unhideWhenUsed/>
    <w:rsid w:val="005439FF"/>
    <w:rPr>
      <w:color w:val="0000FF"/>
      <w:u w:val="single"/>
    </w:rPr>
  </w:style>
  <w:style w:type="character" w:styleId="Gl">
    <w:name w:val="Strong"/>
    <w:uiPriority w:val="22"/>
    <w:qFormat/>
    <w:rsid w:val="000603FF"/>
    <w:rPr>
      <w:b/>
      <w:bCs/>
    </w:rPr>
  </w:style>
  <w:style w:type="character" w:customStyle="1" w:styleId="apple-converted-space">
    <w:name w:val="apple-converted-space"/>
    <w:rsid w:val="00066BA7"/>
  </w:style>
  <w:style w:type="character" w:customStyle="1" w:styleId="apple-style-span">
    <w:name w:val="apple-style-span"/>
    <w:rsid w:val="00CE0261"/>
  </w:style>
  <w:style w:type="character" w:styleId="zlenenKpr">
    <w:name w:val="FollowedHyperlink"/>
    <w:uiPriority w:val="99"/>
    <w:semiHidden/>
    <w:unhideWhenUsed/>
    <w:rsid w:val="00374755"/>
    <w:rPr>
      <w:color w:val="800080"/>
      <w:u w:val="single"/>
    </w:rPr>
  </w:style>
  <w:style w:type="paragraph" w:customStyle="1" w:styleId="style5">
    <w:name w:val="style5"/>
    <w:basedOn w:val="Normal"/>
    <w:rsid w:val="004F58E7"/>
    <w:pPr>
      <w:spacing w:before="100" w:beforeAutospacing="1" w:after="100" w:afterAutospacing="1"/>
    </w:pPr>
    <w:rPr>
      <w:rFonts w:ascii="Arial" w:eastAsia="Times New Roman" w:hAnsi="Arial" w:cs="Arial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4F58E7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character" w:customStyle="1" w:styleId="style51">
    <w:name w:val="style51"/>
    <w:rsid w:val="004F58E7"/>
    <w:rPr>
      <w:rFonts w:ascii="Arial" w:hAnsi="Arial" w:cs="Arial" w:hint="default"/>
    </w:rPr>
  </w:style>
  <w:style w:type="character" w:customStyle="1" w:styleId="street-address">
    <w:name w:val="street-address"/>
    <w:rsid w:val="00C125D7"/>
  </w:style>
  <w:style w:type="character" w:customStyle="1" w:styleId="locality">
    <w:name w:val="locality"/>
    <w:rsid w:val="00C125D7"/>
  </w:style>
  <w:style w:type="paragraph" w:styleId="DzMetin">
    <w:name w:val="Plain Text"/>
    <w:basedOn w:val="Normal"/>
    <w:link w:val="DzMetinChar"/>
    <w:uiPriority w:val="99"/>
    <w:unhideWhenUsed/>
    <w:rsid w:val="00817650"/>
    <w:rPr>
      <w:rFonts w:ascii="Calibri" w:eastAsia="Calibri" w:hAnsi="Calibri"/>
      <w:sz w:val="22"/>
      <w:szCs w:val="21"/>
      <w:lang w:val="tr-TR"/>
    </w:rPr>
  </w:style>
  <w:style w:type="character" w:customStyle="1" w:styleId="DzMetinChar">
    <w:name w:val="Düz Metin Char"/>
    <w:link w:val="DzMetin"/>
    <w:uiPriority w:val="99"/>
    <w:rsid w:val="00817650"/>
    <w:rPr>
      <w:rFonts w:ascii="Calibri" w:eastAsia="Calibri" w:hAnsi="Calibri"/>
      <w:sz w:val="22"/>
      <w:szCs w:val="21"/>
      <w:lang w:eastAsia="en-US"/>
    </w:rPr>
  </w:style>
  <w:style w:type="character" w:customStyle="1" w:styleId="hidden-detail8">
    <w:name w:val="hidden-detail8"/>
    <w:basedOn w:val="VarsaylanParagrafYazTipi"/>
    <w:rsid w:val="008F38F9"/>
  </w:style>
  <w:style w:type="character" w:customStyle="1" w:styleId="flight-stops3">
    <w:name w:val="flight-stops3"/>
    <w:basedOn w:val="VarsaylanParagrafYazTipi"/>
    <w:rsid w:val="008F38F9"/>
  </w:style>
  <w:style w:type="character" w:customStyle="1" w:styleId="travel-time">
    <w:name w:val="travel-time"/>
    <w:basedOn w:val="VarsaylanParagrafYazTipi"/>
    <w:rsid w:val="008F38F9"/>
  </w:style>
  <w:style w:type="character" w:customStyle="1" w:styleId="hidden-detail9">
    <w:name w:val="hidden-detail9"/>
    <w:basedOn w:val="VarsaylanParagrafYazTipi"/>
    <w:rsid w:val="008F38F9"/>
  </w:style>
  <w:style w:type="character" w:customStyle="1" w:styleId="hidden-detail10">
    <w:name w:val="hidden-detail10"/>
    <w:basedOn w:val="VarsaylanParagrafYazTipi"/>
    <w:rsid w:val="008F38F9"/>
  </w:style>
  <w:style w:type="character" w:customStyle="1" w:styleId="xp-flt-mdl-leg-col3-nonstp">
    <w:name w:val="xp-flt-mdl-leg-col3-nonstp"/>
    <w:basedOn w:val="VarsaylanParagrafYazTipi"/>
    <w:rsid w:val="007A67E0"/>
  </w:style>
  <w:style w:type="character" w:customStyle="1" w:styleId="xp-flt-mdl-leg-fltdru">
    <w:name w:val="xp-flt-mdl-leg-fltdru"/>
    <w:basedOn w:val="VarsaylanParagrafYazTipi"/>
    <w:rsid w:val="007A67E0"/>
  </w:style>
  <w:style w:type="paragraph" w:styleId="stBilgi">
    <w:name w:val="header"/>
    <w:basedOn w:val="Normal"/>
    <w:link w:val="stBilgiChar"/>
    <w:uiPriority w:val="99"/>
    <w:unhideWhenUsed/>
    <w:rsid w:val="00AE734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E734C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AE734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E734C"/>
    <w:rPr>
      <w:sz w:val="24"/>
      <w:szCs w:val="24"/>
      <w:lang w:val="en-US"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1C06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ListeParagraf">
    <w:name w:val="List Paragraph"/>
    <w:basedOn w:val="Normal"/>
    <w:uiPriority w:val="34"/>
    <w:qFormat/>
    <w:rsid w:val="00F97A36"/>
    <w:pPr>
      <w:ind w:left="720"/>
    </w:pPr>
    <w:rPr>
      <w:rFonts w:ascii="Calibri" w:eastAsia="Calibri" w:hAnsi="Calibri"/>
      <w:sz w:val="22"/>
      <w:szCs w:val="22"/>
      <w:lang w:val="tr-TR"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C6F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C6F26"/>
    <w:rPr>
      <w:rFonts w:ascii="Courier New" w:eastAsiaTheme="minorHAnsi" w:hAnsi="Courier New" w:cs="Courier New"/>
    </w:rPr>
  </w:style>
  <w:style w:type="character" w:customStyle="1" w:styleId="hotel-address">
    <w:name w:val="hotel-address"/>
    <w:basedOn w:val="VarsaylanParagrafYazTipi"/>
    <w:rsid w:val="002C6CD3"/>
  </w:style>
  <w:style w:type="character" w:customStyle="1" w:styleId="hotel-location">
    <w:name w:val="hotel-location"/>
    <w:basedOn w:val="VarsaylanParagrafYazTipi"/>
    <w:rsid w:val="002C6CD3"/>
  </w:style>
  <w:style w:type="paragraph" w:customStyle="1" w:styleId="Gvde">
    <w:name w:val="Gövde"/>
    <w:rsid w:val="00EA71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017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4801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12" w:color="E6EDF6"/>
                        <w:left w:val="single" w:sz="18" w:space="12" w:color="E6EDF6"/>
                        <w:bottom w:val="single" w:sz="18" w:space="12" w:color="E6EDF6"/>
                        <w:right w:val="single" w:sz="18" w:space="12" w:color="E6EDF6"/>
                      </w:divBdr>
                      <w:divsChild>
                        <w:div w:id="2552112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18" w:space="12" w:color="E6EDF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4780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529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8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6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10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84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934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4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7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2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5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4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7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9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5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5BCC48-5F3A-43C3-A2E1-F2183D1CC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PratikChef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Metin Çobanlıoğlu</dc:creator>
  <cp:lastModifiedBy>Özge Sevinc</cp:lastModifiedBy>
  <cp:revision>7</cp:revision>
  <cp:lastPrinted>2022-12-27T11:48:00Z</cp:lastPrinted>
  <dcterms:created xsi:type="dcterms:W3CDTF">2022-12-09T10:38:00Z</dcterms:created>
  <dcterms:modified xsi:type="dcterms:W3CDTF">2022-12-27T11:53:00Z</dcterms:modified>
</cp:coreProperties>
</file>